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36" w:rsidRPr="00795EFC" w:rsidRDefault="00E53B36">
      <w:pPr>
        <w:tabs>
          <w:tab w:val="clear" w:pos="4537"/>
          <w:tab w:val="clear" w:pos="85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18"/>
          <w:szCs w:val="18"/>
          <w:lang w:val="de-DE" w:eastAsia="de-DE" w:bidi="de-DE"/>
        </w:rPr>
      </w:pPr>
    </w:p>
    <w:p w:rsidR="00E53B36" w:rsidRPr="00795EFC" w:rsidRDefault="00E53B36">
      <w:pPr>
        <w:pStyle w:val="Tite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eastAsia="Arial" w:hAnsi="Arial" w:cs="Arial"/>
          <w:sz w:val="18"/>
          <w:szCs w:val="18"/>
          <w:lang w:val="de-AT" w:eastAsia="de-AT" w:bidi="de-AT"/>
        </w:rPr>
      </w:pPr>
    </w:p>
    <w:p w:rsidR="00E53B36" w:rsidRPr="00795EFC" w:rsidRDefault="00E53B36">
      <w:pPr>
        <w:tabs>
          <w:tab w:val="clear" w:pos="4537"/>
          <w:tab w:val="clear" w:pos="85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lang w:val="de-AT" w:eastAsia="de-AT" w:bidi="de-AT"/>
        </w:rPr>
      </w:pPr>
    </w:p>
    <w:p w:rsidR="00E53B36" w:rsidRPr="00795EFC" w:rsidRDefault="00E53B36">
      <w:pPr>
        <w:tabs>
          <w:tab w:val="clear" w:pos="4537"/>
          <w:tab w:val="clear" w:pos="85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18"/>
          <w:szCs w:val="18"/>
          <w:lang w:val="de-AT" w:eastAsia="de-AT" w:bidi="de-AT"/>
        </w:rPr>
      </w:pPr>
    </w:p>
    <w:p w:rsidR="00E53B36" w:rsidRPr="009522F4" w:rsidRDefault="00E53B36">
      <w:pPr>
        <w:tabs>
          <w:tab w:val="clear" w:pos="4537"/>
          <w:tab w:val="clear" w:pos="85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eastAsia="Heebo Light" w:hAnsi="Times New Roman"/>
          <w:b/>
          <w:bCs/>
          <w:sz w:val="24"/>
          <w:szCs w:val="24"/>
        </w:rPr>
      </w:pPr>
    </w:p>
    <w:p w:rsidR="003018FF" w:rsidRPr="008E43A8" w:rsidRDefault="003018FF" w:rsidP="003018FF">
      <w:pPr>
        <w:tabs>
          <w:tab w:val="clear" w:pos="4537"/>
          <w:tab w:val="clear" w:pos="8505"/>
          <w:tab w:val="left" w:pos="9912"/>
          <w:tab w:val="left" w:pos="10620"/>
          <w:tab w:val="left" w:pos="11328"/>
          <w:tab w:val="left" w:pos="12036"/>
          <w:tab w:val="left" w:pos="12744"/>
          <w:tab w:val="left" w:pos="13452"/>
          <w:tab w:val="left" w:pos="14160"/>
          <w:tab w:val="left" w:pos="14868"/>
          <w:tab w:val="left" w:pos="15576"/>
          <w:tab w:val="left" w:pos="16284"/>
        </w:tabs>
        <w:jc w:val="right"/>
        <w:rPr>
          <w:rFonts w:ascii="Times New Roman" w:eastAsia="Heebo Light" w:hAnsi="Times New Roman"/>
          <w:sz w:val="24"/>
          <w:szCs w:val="24"/>
          <w:lang w:val="de-DE"/>
        </w:rPr>
      </w:pPr>
      <w:r w:rsidRPr="00FA20E3">
        <w:rPr>
          <w:rFonts w:ascii="Times New Roman" w:eastAsia="Heebo Light" w:hAnsi="Times New Roman"/>
          <w:sz w:val="24"/>
          <w:szCs w:val="24"/>
        </w:rPr>
        <w:t>TELEFON: 0557</w:t>
      </w:r>
      <w:r w:rsidR="008E43A8">
        <w:rPr>
          <w:rFonts w:ascii="Times New Roman" w:eastAsia="Heebo Light" w:hAnsi="Times New Roman"/>
          <w:sz w:val="24"/>
          <w:szCs w:val="24"/>
          <w:lang w:val="de-DE"/>
        </w:rPr>
        <w:t>2/58384</w:t>
      </w:r>
    </w:p>
    <w:p w:rsidR="003018FF" w:rsidRPr="00FA20E3" w:rsidRDefault="003018FF" w:rsidP="003018FF">
      <w:pPr>
        <w:tabs>
          <w:tab w:val="clear" w:pos="4537"/>
          <w:tab w:val="clear" w:pos="8505"/>
          <w:tab w:val="left" w:pos="9912"/>
          <w:tab w:val="left" w:pos="10620"/>
          <w:tab w:val="left" w:pos="11328"/>
          <w:tab w:val="left" w:pos="12036"/>
          <w:tab w:val="left" w:pos="12744"/>
          <w:tab w:val="left" w:pos="13452"/>
          <w:tab w:val="left" w:pos="14160"/>
          <w:tab w:val="left" w:pos="14868"/>
          <w:tab w:val="left" w:pos="15576"/>
          <w:tab w:val="left" w:pos="16284"/>
        </w:tabs>
        <w:jc w:val="right"/>
        <w:rPr>
          <w:rFonts w:ascii="Times New Roman" w:eastAsia="Heebo Light" w:hAnsi="Times New Roman"/>
          <w:sz w:val="24"/>
          <w:szCs w:val="24"/>
        </w:rPr>
      </w:pPr>
      <w:r w:rsidRPr="00FA20E3">
        <w:rPr>
          <w:rFonts w:ascii="Times New Roman" w:eastAsia="Heebo Light" w:hAnsi="Times New Roman"/>
          <w:sz w:val="24"/>
          <w:szCs w:val="24"/>
        </w:rPr>
        <w:t xml:space="preserve">E-MAIL: </w:t>
      </w:r>
      <w:r w:rsidR="008E43A8">
        <w:rPr>
          <w:rFonts w:ascii="Times New Roman" w:eastAsia="Heebo Light" w:hAnsi="Times New Roman"/>
          <w:sz w:val="24"/>
          <w:szCs w:val="24"/>
          <w:lang w:val="de-DE"/>
        </w:rPr>
        <w:t>gemeinde.bildstein@cnv.at</w:t>
      </w:r>
    </w:p>
    <w:p w:rsidR="006A579E" w:rsidRPr="00B10673" w:rsidRDefault="006A579E" w:rsidP="006A579E">
      <w:pPr>
        <w:pStyle w:val="berschrift1"/>
        <w:jc w:val="left"/>
        <w:rPr>
          <w:rFonts w:ascii="Heebo Light" w:hAnsi="Heebo Light" w:cs="Heebo Light"/>
          <w:b w:val="0"/>
          <w:sz w:val="24"/>
          <w:szCs w:val="24"/>
          <w:u w:val="none"/>
          <w:lang w:val="pt-BR"/>
        </w:rPr>
      </w:pPr>
      <w:r w:rsidRPr="00B10673">
        <w:rPr>
          <w:rFonts w:ascii="Heebo Light" w:hAnsi="Heebo Light" w:cs="Heebo Light"/>
          <w:b w:val="0"/>
          <w:sz w:val="24"/>
          <w:szCs w:val="24"/>
          <w:u w:val="none"/>
          <w:lang w:val="pt-BR"/>
        </w:rPr>
        <w:t>VEREINBARUNG</w:t>
      </w:r>
    </w:p>
    <w:p w:rsidR="006A579E" w:rsidRPr="00EC3FF4" w:rsidRDefault="006A579E" w:rsidP="006A579E">
      <w:pPr>
        <w:tabs>
          <w:tab w:val="left" w:pos="6521"/>
        </w:tabs>
        <w:jc w:val="left"/>
        <w:rPr>
          <w:rFonts w:ascii="Heebo Light" w:hAnsi="Heebo Light" w:cs="Heebo Light"/>
          <w:lang w:val="pt-BR"/>
        </w:rPr>
      </w:pPr>
    </w:p>
    <w:p w:rsidR="006A579E" w:rsidRPr="00501F27" w:rsidRDefault="006A579E" w:rsidP="006A579E">
      <w:pPr>
        <w:tabs>
          <w:tab w:val="left" w:pos="6521"/>
        </w:tabs>
        <w:jc w:val="left"/>
        <w:rPr>
          <w:rFonts w:ascii="Heebo Light" w:hAnsi="Heebo Light" w:cs="Heebo Light"/>
        </w:rPr>
      </w:pPr>
      <w:r w:rsidRPr="00501F27">
        <w:rPr>
          <w:rFonts w:ascii="Heebo Light" w:hAnsi="Heebo Light" w:cs="Heebo Light"/>
        </w:rPr>
        <w:t>abgeschlossen zwischen</w:t>
      </w:r>
    </w:p>
    <w:p w:rsidR="006A579E" w:rsidRPr="00317AAA" w:rsidRDefault="00317AAA" w:rsidP="006A579E">
      <w:pPr>
        <w:tabs>
          <w:tab w:val="left" w:pos="6521"/>
        </w:tabs>
        <w:jc w:val="left"/>
        <w:rPr>
          <w:rFonts w:ascii="Heebo Medium" w:hAnsi="Heebo Medium" w:cs="Heebo Medium"/>
          <w:lang w:val="de-DE"/>
        </w:rPr>
      </w:pPr>
      <w:r>
        <w:rPr>
          <w:rFonts w:ascii="Heebo Medium" w:hAnsi="Heebo Medium" w:cs="Heebo Medium"/>
          <w:lang w:val="de-DE"/>
        </w:rPr>
        <w:t>Gemeinde Bildstein, Dorf 83, 6858 Bildstein</w:t>
      </w:r>
    </w:p>
    <w:p w:rsidR="006A579E" w:rsidRDefault="00317AAA" w:rsidP="006A579E">
      <w:pPr>
        <w:tabs>
          <w:tab w:val="left" w:pos="6521"/>
        </w:tabs>
        <w:jc w:val="left"/>
        <w:rPr>
          <w:rFonts w:ascii="Heebo Light" w:hAnsi="Heebo Light" w:cs="Heebo Light"/>
        </w:rPr>
      </w:pPr>
      <w:r w:rsidRPr="00501F27">
        <w:rPr>
          <w:rFonts w:ascii="Heebo Light" w:hAnsi="Heebo Light" w:cs="Heebo Light"/>
        </w:rPr>
        <w:t>U</w:t>
      </w:r>
      <w:r w:rsidR="006A579E" w:rsidRPr="00501F27">
        <w:rPr>
          <w:rFonts w:ascii="Heebo Light" w:hAnsi="Heebo Light" w:cs="Heebo Light"/>
        </w:rPr>
        <w:t>nd</w:t>
      </w:r>
    </w:p>
    <w:p w:rsidR="00317AAA" w:rsidRDefault="00317AAA" w:rsidP="006A579E">
      <w:pPr>
        <w:tabs>
          <w:tab w:val="left" w:pos="6521"/>
        </w:tabs>
        <w:jc w:val="left"/>
        <w:rPr>
          <w:rFonts w:ascii="Heebo Light" w:hAnsi="Heebo Light" w:cs="Heebo Light"/>
        </w:rPr>
      </w:pPr>
    </w:p>
    <w:p w:rsidR="00317AAA" w:rsidRPr="00501F27" w:rsidRDefault="00317AAA" w:rsidP="006A579E">
      <w:pPr>
        <w:tabs>
          <w:tab w:val="left" w:pos="6521"/>
        </w:tabs>
        <w:jc w:val="left"/>
        <w:rPr>
          <w:rFonts w:ascii="Heebo Light" w:hAnsi="Heebo Light" w:cs="Heebo Light"/>
        </w:rPr>
      </w:pPr>
    </w:p>
    <w:p w:rsidR="006A579E" w:rsidRDefault="00317AAA" w:rsidP="006A579E">
      <w:pPr>
        <w:tabs>
          <w:tab w:val="left" w:pos="6521"/>
        </w:tabs>
        <w:jc w:val="left"/>
        <w:rPr>
          <w:rFonts w:ascii="Heebo Light" w:hAnsi="Heebo Light" w:cs="Heebo Light"/>
        </w:rPr>
      </w:pPr>
      <w:r>
        <w:rPr>
          <w:rFonts w:ascii="Heebo Light" w:hAnsi="Heebo Light" w:cs="Heebo Light"/>
          <w:lang w:val="de-DE"/>
        </w:rPr>
        <w:t>………………………………………………….</w:t>
      </w:r>
      <w:r w:rsidR="00621DFD">
        <w:rPr>
          <w:rFonts w:ascii="Heebo Light" w:hAnsi="Heebo Light" w:cs="Heebo Light"/>
          <w:lang w:val="de-DE"/>
        </w:rPr>
        <w:t xml:space="preserve"> </w:t>
      </w:r>
      <w:bookmarkStart w:id="0" w:name="_GoBack"/>
      <w:bookmarkEnd w:id="0"/>
      <w:r w:rsidR="006A579E" w:rsidRPr="00501F27">
        <w:rPr>
          <w:rFonts w:ascii="Heebo Light" w:hAnsi="Heebo Light" w:cs="Heebo Light"/>
        </w:rPr>
        <w:t>im Folgenden kurz „antragstellende Partei“ genannt.</w:t>
      </w:r>
    </w:p>
    <w:p w:rsidR="00317AAA" w:rsidRPr="00501F27" w:rsidRDefault="00317AAA" w:rsidP="006A579E">
      <w:pPr>
        <w:tabs>
          <w:tab w:val="left" w:pos="6521"/>
        </w:tabs>
        <w:jc w:val="left"/>
        <w:rPr>
          <w:rFonts w:ascii="Heebo Light" w:hAnsi="Heebo Light" w:cs="Heebo Light"/>
        </w:rPr>
      </w:pPr>
    </w:p>
    <w:p w:rsidR="006A579E" w:rsidRPr="001A0357" w:rsidRDefault="006A579E" w:rsidP="006A579E">
      <w:pPr>
        <w:tabs>
          <w:tab w:val="left" w:pos="6521"/>
        </w:tabs>
        <w:jc w:val="left"/>
        <w:rPr>
          <w:rFonts w:ascii="Heebo Medium" w:hAnsi="Heebo Medium" w:cs="Heebo Medium"/>
        </w:rPr>
      </w:pPr>
    </w:p>
    <w:p w:rsidR="006A579E" w:rsidRPr="00317AAA" w:rsidRDefault="00317AAA" w:rsidP="006A579E">
      <w:pPr>
        <w:tabs>
          <w:tab w:val="left" w:pos="6521"/>
        </w:tabs>
        <w:spacing w:line="360" w:lineRule="auto"/>
        <w:jc w:val="right"/>
        <w:rPr>
          <w:rFonts w:ascii="Heebo Light" w:hAnsi="Heebo Light" w:cs="Heebo Light"/>
          <w:lang w:val="de-DE"/>
        </w:rPr>
      </w:pPr>
      <w:r>
        <w:rPr>
          <w:rFonts w:ascii="Heebo Light" w:hAnsi="Heebo Light" w:cs="Heebo Light"/>
          <w:lang w:val="de-DE"/>
        </w:rPr>
        <w:t>Bildstein</w:t>
      </w:r>
      <w:r w:rsidR="006A579E" w:rsidRPr="00896C93">
        <w:rPr>
          <w:rFonts w:ascii="Heebo Light" w:hAnsi="Heebo Light" w:cs="Heebo Light"/>
        </w:rPr>
        <w:t xml:space="preserve">, </w:t>
      </w:r>
      <w:r>
        <w:rPr>
          <w:rFonts w:ascii="Heebo Light" w:hAnsi="Heebo Light" w:cs="Heebo Light"/>
          <w:lang w:val="de-DE"/>
        </w:rPr>
        <w:t>……………………</w:t>
      </w:r>
    </w:p>
    <w:p w:rsidR="006A579E" w:rsidRPr="00442BB3" w:rsidRDefault="006A579E" w:rsidP="006A579E">
      <w:pPr>
        <w:jc w:val="left"/>
        <w:rPr>
          <w:rFonts w:ascii="Heebo Light" w:hAnsi="Heebo Light" w:cs="Heebo Light"/>
          <w:sz w:val="24"/>
          <w:szCs w:val="24"/>
          <w:lang w:val="pt-BR"/>
        </w:rPr>
      </w:pPr>
      <w:r w:rsidRPr="00442BB3">
        <w:rPr>
          <w:rFonts w:ascii="Heebo Light" w:hAnsi="Heebo Light" w:cs="Heebo Light"/>
          <w:sz w:val="24"/>
          <w:szCs w:val="24"/>
          <w:lang w:val="pt-BR"/>
        </w:rPr>
        <w:t>ABSTANDSNACHSICHT</w:t>
      </w:r>
    </w:p>
    <w:p w:rsidR="006A579E" w:rsidRPr="00904231" w:rsidRDefault="006A579E" w:rsidP="006A579E">
      <w:pPr>
        <w:jc w:val="left"/>
      </w:pPr>
    </w:p>
    <w:p w:rsidR="006A579E" w:rsidRPr="00EC3FF4" w:rsidRDefault="006A579E" w:rsidP="006A579E">
      <w:pPr>
        <w:tabs>
          <w:tab w:val="left" w:pos="6521"/>
        </w:tabs>
        <w:rPr>
          <w:rFonts w:ascii="Heebo Light" w:hAnsi="Heebo Light" w:cs="Heebo Light"/>
        </w:rPr>
      </w:pPr>
      <w:r w:rsidRPr="00EC3FF4">
        <w:rPr>
          <w:rFonts w:ascii="Heebo Light" w:hAnsi="Heebo Light" w:cs="Heebo Light"/>
        </w:rPr>
        <w:t xml:space="preserve">Die antragstellende Partei ist </w:t>
      </w:r>
      <w:proofErr w:type="spellStart"/>
      <w:r w:rsidRPr="00EC3FF4">
        <w:rPr>
          <w:rFonts w:ascii="Heebo Light" w:hAnsi="Heebo Light" w:cs="Heebo Light"/>
        </w:rPr>
        <w:t>grundbücherliche</w:t>
      </w:r>
      <w:proofErr w:type="spellEnd"/>
      <w:r w:rsidRPr="00EC3FF4">
        <w:rPr>
          <w:rFonts w:ascii="Heebo Light" w:hAnsi="Heebo Light" w:cs="Heebo Light"/>
        </w:rPr>
        <w:t xml:space="preserve"> Eigentümerin der </w:t>
      </w:r>
      <w:r>
        <w:rPr>
          <w:rFonts w:ascii="Heebo Light" w:hAnsi="Heebo Light" w:cs="Heebo Light"/>
        </w:rPr>
        <w:t>GST-NR</w:t>
      </w:r>
      <w:r w:rsidRPr="00EC3FF4">
        <w:rPr>
          <w:rFonts w:ascii="Heebo Light" w:hAnsi="Heebo Light" w:cs="Heebo Light"/>
        </w:rPr>
        <w:t xml:space="preserve"> ……………….……………. und hat mit Antrag vom ............... um Zustimmung des </w:t>
      </w:r>
      <w:proofErr w:type="spellStart"/>
      <w:r w:rsidRPr="00EC3FF4">
        <w:rPr>
          <w:rFonts w:ascii="Heebo Light" w:hAnsi="Heebo Light" w:cs="Heebo Light"/>
        </w:rPr>
        <w:t>Straßenerhalters</w:t>
      </w:r>
      <w:proofErr w:type="spellEnd"/>
      <w:r w:rsidRPr="00EC3FF4">
        <w:rPr>
          <w:rFonts w:ascii="Heebo Light" w:hAnsi="Heebo Light" w:cs="Heebo Light"/>
        </w:rPr>
        <w:t xml:space="preserve"> zur Unterschreitung des gesetzlichen Bauabstands gemäß § 43 Straßengesetz (</w:t>
      </w:r>
      <w:proofErr w:type="spellStart"/>
      <w:r w:rsidRPr="00EC3FF4">
        <w:rPr>
          <w:rFonts w:ascii="Heebo Light" w:hAnsi="Heebo Light" w:cs="Heebo Light"/>
        </w:rPr>
        <w:t>StrG</w:t>
      </w:r>
      <w:proofErr w:type="spellEnd"/>
      <w:r w:rsidRPr="00EC3FF4">
        <w:rPr>
          <w:rFonts w:ascii="Heebo Light" w:hAnsi="Heebo Light" w:cs="Heebo Light"/>
        </w:rPr>
        <w:t>) für …………………………………………………………………………………………………. auf der genannten Liegenschaft</w:t>
      </w:r>
      <w:r w:rsidRPr="00EC3FF4">
        <w:rPr>
          <w:rFonts w:ascii="Heebo Light" w:hAnsi="Heebo Light" w:cs="Heebo Light"/>
          <w:i/>
        </w:rPr>
        <w:t xml:space="preserve"> </w:t>
      </w:r>
      <w:r w:rsidRPr="00EC3FF4">
        <w:rPr>
          <w:rFonts w:ascii="Heebo Light" w:hAnsi="Heebo Light" w:cs="Heebo Light"/>
        </w:rPr>
        <w:t>mit folgenden Abständen zur Grundgrenze der Gemeindestraße ……………………………………………..…. ersucht:</w:t>
      </w:r>
    </w:p>
    <w:p w:rsidR="006A579E" w:rsidRPr="00EC3FF4" w:rsidRDefault="006A579E" w:rsidP="006A579E">
      <w:pPr>
        <w:pStyle w:val="Listenabsatz"/>
        <w:numPr>
          <w:ilvl w:val="0"/>
          <w:numId w:val="28"/>
        </w:numPr>
        <w:tabs>
          <w:tab w:val="left" w:pos="6521"/>
        </w:tabs>
        <w:spacing w:after="0" w:line="240" w:lineRule="auto"/>
        <w:ind w:left="284" w:hanging="284"/>
        <w:jc w:val="both"/>
        <w:rPr>
          <w:rFonts w:ascii="Heebo Light" w:hAnsi="Heebo Light" w:cs="Heebo Light"/>
          <w:sz w:val="20"/>
        </w:rPr>
      </w:pPr>
      <w:r w:rsidRPr="00EC3FF4">
        <w:rPr>
          <w:rFonts w:ascii="Heebo Light" w:hAnsi="Heebo Light" w:cs="Heebo Light"/>
          <w:sz w:val="20"/>
        </w:rPr>
        <w:t>..,.. m</w:t>
      </w:r>
    </w:p>
    <w:p w:rsidR="006A579E" w:rsidRPr="00EC3FF4" w:rsidRDefault="006A579E" w:rsidP="006A579E">
      <w:pPr>
        <w:pStyle w:val="Listenabsatz"/>
        <w:numPr>
          <w:ilvl w:val="0"/>
          <w:numId w:val="28"/>
        </w:numPr>
        <w:tabs>
          <w:tab w:val="left" w:pos="6521"/>
        </w:tabs>
        <w:spacing w:after="0" w:line="240" w:lineRule="auto"/>
        <w:ind w:left="284" w:hanging="284"/>
        <w:jc w:val="both"/>
        <w:rPr>
          <w:rFonts w:ascii="Heebo Light" w:hAnsi="Heebo Light" w:cs="Heebo Light"/>
          <w:sz w:val="20"/>
        </w:rPr>
      </w:pPr>
      <w:r w:rsidRPr="00EC3FF4">
        <w:rPr>
          <w:rFonts w:ascii="Heebo Light" w:hAnsi="Heebo Light" w:cs="Heebo Light"/>
          <w:sz w:val="20"/>
        </w:rPr>
        <w:t>..,.. m</w:t>
      </w:r>
    </w:p>
    <w:p w:rsidR="006A579E" w:rsidRPr="00EC3FF4" w:rsidRDefault="006A579E" w:rsidP="006A579E">
      <w:pPr>
        <w:pStyle w:val="Listenabsatz"/>
        <w:tabs>
          <w:tab w:val="left" w:pos="6521"/>
        </w:tabs>
        <w:ind w:left="0"/>
        <w:rPr>
          <w:rFonts w:ascii="Heebo Light" w:hAnsi="Heebo Light" w:cs="Heebo Light"/>
          <w:sz w:val="20"/>
        </w:rPr>
      </w:pPr>
      <w:r w:rsidRPr="00EC3FF4">
        <w:rPr>
          <w:rFonts w:ascii="Heebo Light" w:hAnsi="Heebo Light" w:cs="Heebo Light"/>
          <w:sz w:val="20"/>
        </w:rPr>
        <w:t>Die Abstände sind im angeschlossenen Plan Nr. ……… vom …</w:t>
      </w:r>
      <w:proofErr w:type="gramStart"/>
      <w:r w:rsidRPr="00EC3FF4">
        <w:rPr>
          <w:rFonts w:ascii="Heebo Light" w:hAnsi="Heebo Light" w:cs="Heebo Light"/>
          <w:sz w:val="20"/>
        </w:rPr>
        <w:t>…….</w:t>
      </w:r>
      <w:proofErr w:type="gramEnd"/>
      <w:r w:rsidRPr="00EC3FF4">
        <w:rPr>
          <w:rFonts w:ascii="Heebo Light" w:hAnsi="Heebo Light" w:cs="Heebo Light"/>
          <w:sz w:val="20"/>
        </w:rPr>
        <w:t>…. dargestellt, der einen integrierenden Bestandteil dieser Vereinbarung bildet.</w:t>
      </w:r>
    </w:p>
    <w:p w:rsidR="006A579E" w:rsidRPr="00EC3FF4" w:rsidRDefault="006A579E" w:rsidP="006A579E">
      <w:pPr>
        <w:rPr>
          <w:rFonts w:ascii="Heebo Light" w:hAnsi="Heebo Light" w:cs="Heebo Light"/>
        </w:rPr>
      </w:pPr>
    </w:p>
    <w:p w:rsidR="006A579E" w:rsidRPr="00EC3FF4" w:rsidRDefault="006A579E" w:rsidP="006A579E">
      <w:pPr>
        <w:tabs>
          <w:tab w:val="left" w:pos="3402"/>
        </w:tabs>
        <w:rPr>
          <w:rFonts w:ascii="Heebo Light" w:hAnsi="Heebo Light" w:cs="Heebo Light"/>
          <w:b/>
          <w:i/>
        </w:rPr>
      </w:pPr>
      <w:r w:rsidRPr="00EC3FF4">
        <w:rPr>
          <w:rFonts w:ascii="Heebo Light" w:hAnsi="Heebo Light" w:cs="Heebo Light"/>
        </w:rPr>
        <w:t xml:space="preserve">Der </w:t>
      </w:r>
      <w:proofErr w:type="spellStart"/>
      <w:r w:rsidRPr="00EC3FF4">
        <w:rPr>
          <w:rFonts w:ascii="Heebo Light" w:hAnsi="Heebo Light" w:cs="Heebo Light"/>
        </w:rPr>
        <w:t>Straßenerhalter</w:t>
      </w:r>
      <w:proofErr w:type="spellEnd"/>
      <w:r w:rsidRPr="00EC3FF4">
        <w:rPr>
          <w:rFonts w:ascii="Heebo Light" w:hAnsi="Heebo Light" w:cs="Heebo Light"/>
        </w:rPr>
        <w:t xml:space="preserve"> gestattet der antragstellenden Partei unentgeltlich die Unterschreitung des gesetzlichen Bauabstands zur Grundgrenze der Gemeindestraße im vorgenannten Ausmaß unter folgenden Bedingungen:</w:t>
      </w:r>
    </w:p>
    <w:p w:rsidR="006A579E" w:rsidRPr="00EC3FF4" w:rsidRDefault="006A579E" w:rsidP="006A579E">
      <w:pPr>
        <w:tabs>
          <w:tab w:val="left" w:pos="6521"/>
        </w:tabs>
        <w:rPr>
          <w:rFonts w:ascii="Heebo Light" w:hAnsi="Heebo Light" w:cs="Heebo Light"/>
        </w:rPr>
      </w:pPr>
    </w:p>
    <w:p w:rsidR="006A579E" w:rsidRDefault="006A579E" w:rsidP="006A579E">
      <w:pPr>
        <w:pStyle w:val="Listenabsatz"/>
        <w:numPr>
          <w:ilvl w:val="0"/>
          <w:numId w:val="27"/>
        </w:numPr>
        <w:spacing w:after="0" w:line="240" w:lineRule="auto"/>
        <w:ind w:left="284" w:hanging="284"/>
        <w:jc w:val="both"/>
        <w:rPr>
          <w:rFonts w:ascii="Heebo Light" w:hAnsi="Heebo Light" w:cs="Heebo Light"/>
          <w:sz w:val="20"/>
        </w:rPr>
      </w:pPr>
      <w:r w:rsidRPr="00EC3FF4">
        <w:rPr>
          <w:rFonts w:ascii="Heebo Light" w:hAnsi="Heebo Light" w:cs="Heebo Light"/>
          <w:sz w:val="20"/>
        </w:rPr>
        <w:t xml:space="preserve">Der Bauabstand ist von der antragstellenden Partei vor Baubeginn unter Beiziehung eines Vertreters der </w:t>
      </w:r>
      <w:r w:rsidR="00CB010A">
        <w:rPr>
          <w:rFonts w:ascii="Heebo Light" w:hAnsi="Heebo Light" w:cs="Heebo Light"/>
          <w:sz w:val="20"/>
        </w:rPr>
        <w:t>Gemeinde Bildstein</w:t>
      </w:r>
      <w:r w:rsidRPr="00EC3FF4">
        <w:rPr>
          <w:rFonts w:ascii="Heebo Light" w:hAnsi="Heebo Light" w:cs="Heebo Light"/>
          <w:sz w:val="20"/>
        </w:rPr>
        <w:t xml:space="preserve"> in der Natur ersichtlich zu machen.</w:t>
      </w:r>
    </w:p>
    <w:p w:rsidR="006A579E" w:rsidRPr="00EC3FF4" w:rsidRDefault="006A579E" w:rsidP="006A579E">
      <w:pPr>
        <w:pStyle w:val="Listenabsatz"/>
        <w:ind w:left="284"/>
        <w:rPr>
          <w:rFonts w:ascii="Heebo Light" w:hAnsi="Heebo Light" w:cs="Heebo Light"/>
          <w:sz w:val="20"/>
        </w:rPr>
      </w:pPr>
    </w:p>
    <w:p w:rsidR="006A579E" w:rsidRDefault="006A579E" w:rsidP="006A579E">
      <w:pPr>
        <w:pStyle w:val="Listenabsatz"/>
        <w:numPr>
          <w:ilvl w:val="0"/>
          <w:numId w:val="27"/>
        </w:numPr>
        <w:spacing w:after="0" w:line="240" w:lineRule="auto"/>
        <w:ind w:left="284" w:hanging="284"/>
        <w:jc w:val="both"/>
        <w:rPr>
          <w:rFonts w:ascii="Heebo Light" w:hAnsi="Heebo Light" w:cs="Heebo Light"/>
          <w:sz w:val="20"/>
        </w:rPr>
      </w:pPr>
      <w:r w:rsidRPr="00EC3FF4">
        <w:rPr>
          <w:rFonts w:ascii="Heebo Light" w:hAnsi="Heebo Light" w:cs="Heebo Light"/>
          <w:sz w:val="20"/>
        </w:rPr>
        <w:t xml:space="preserve">Zwischen dem zu errichtenden Bauwerk und der Grundgrenze der Gemeindestraße dürfen ohne gesonderte Zustimmung des </w:t>
      </w:r>
      <w:proofErr w:type="spellStart"/>
      <w:r w:rsidRPr="00EC3FF4">
        <w:rPr>
          <w:rFonts w:ascii="Heebo Light" w:hAnsi="Heebo Light" w:cs="Heebo Light"/>
          <w:sz w:val="20"/>
        </w:rPr>
        <w:t>Straßenerhalters</w:t>
      </w:r>
      <w:proofErr w:type="spellEnd"/>
      <w:r w:rsidRPr="00EC3FF4">
        <w:rPr>
          <w:rFonts w:ascii="Heebo Light" w:hAnsi="Heebo Light" w:cs="Heebo Light"/>
          <w:sz w:val="20"/>
        </w:rPr>
        <w:t xml:space="preserve"> keine Bäume gepflanzt werden. </w:t>
      </w:r>
      <w:proofErr w:type="spellStart"/>
      <w:r w:rsidRPr="00EC3FF4">
        <w:rPr>
          <w:rFonts w:ascii="Heebo Light" w:hAnsi="Heebo Light" w:cs="Heebo Light"/>
          <w:sz w:val="20"/>
        </w:rPr>
        <w:t>Weiters</w:t>
      </w:r>
      <w:proofErr w:type="spellEnd"/>
      <w:r w:rsidRPr="00EC3FF4">
        <w:rPr>
          <w:rFonts w:ascii="Heebo Light" w:hAnsi="Heebo Light" w:cs="Heebo Light"/>
          <w:sz w:val="20"/>
        </w:rPr>
        <w:t xml:space="preserve"> dürfen keine Sträucher bzw. Hecken gepflanzt werden, die höher als 75</w:t>
      </w:r>
      <w:r>
        <w:rPr>
          <w:rFonts w:ascii="Heebo Light" w:hAnsi="Heebo Light" w:cs="Heebo Light"/>
          <w:sz w:val="20"/>
        </w:rPr>
        <w:t xml:space="preserve"> </w:t>
      </w:r>
      <w:r w:rsidRPr="00EC3FF4">
        <w:rPr>
          <w:rFonts w:ascii="Heebo Light" w:hAnsi="Heebo Light" w:cs="Heebo Light"/>
          <w:sz w:val="20"/>
        </w:rPr>
        <w:t>cm (gemessen vom Straßenniveau) sind. Einzelne starre Anfahrhindernisse (z.</w:t>
      </w:r>
      <w:r>
        <w:rPr>
          <w:rFonts w:ascii="Heebo Light" w:hAnsi="Heebo Light" w:cs="Heebo Light"/>
          <w:sz w:val="20"/>
        </w:rPr>
        <w:t xml:space="preserve"> </w:t>
      </w:r>
      <w:r w:rsidRPr="00EC3FF4">
        <w:rPr>
          <w:rFonts w:ascii="Heebo Light" w:hAnsi="Heebo Light" w:cs="Heebo Light"/>
          <w:sz w:val="20"/>
        </w:rPr>
        <w:t>B. Wasserbausteine, Poller etc.) dürfen auch unter einer Höhe von 75</w:t>
      </w:r>
      <w:r>
        <w:rPr>
          <w:rFonts w:ascii="Heebo Light" w:hAnsi="Heebo Light" w:cs="Heebo Light"/>
          <w:sz w:val="20"/>
        </w:rPr>
        <w:t xml:space="preserve"> </w:t>
      </w:r>
      <w:r w:rsidRPr="00EC3FF4">
        <w:rPr>
          <w:rFonts w:ascii="Heebo Light" w:hAnsi="Heebo Light" w:cs="Heebo Light"/>
          <w:sz w:val="20"/>
        </w:rPr>
        <w:t>cm nicht angebracht werden.</w:t>
      </w:r>
    </w:p>
    <w:p w:rsidR="006A579E" w:rsidRPr="00356EA5" w:rsidRDefault="006A579E" w:rsidP="006A579E">
      <w:pPr>
        <w:pStyle w:val="Listenabsatz"/>
        <w:ind w:left="284"/>
        <w:rPr>
          <w:rFonts w:ascii="Heebo Light" w:hAnsi="Heebo Light" w:cs="Heebo Light"/>
          <w:sz w:val="20"/>
        </w:rPr>
      </w:pPr>
    </w:p>
    <w:p w:rsidR="006A579E" w:rsidRPr="00EC3FF4" w:rsidRDefault="006A579E" w:rsidP="006A579E">
      <w:pPr>
        <w:pStyle w:val="Listenabsatz"/>
        <w:numPr>
          <w:ilvl w:val="0"/>
          <w:numId w:val="27"/>
        </w:numPr>
        <w:spacing w:after="0" w:line="240" w:lineRule="auto"/>
        <w:ind w:left="284" w:hanging="284"/>
        <w:jc w:val="both"/>
        <w:rPr>
          <w:rFonts w:ascii="Heebo Light" w:hAnsi="Heebo Light" w:cs="Heebo Light"/>
          <w:sz w:val="20"/>
        </w:rPr>
      </w:pPr>
      <w:r w:rsidRPr="00EC3FF4">
        <w:rPr>
          <w:rFonts w:ascii="Heebo Light" w:hAnsi="Heebo Light" w:cs="Heebo Light"/>
          <w:sz w:val="20"/>
        </w:rPr>
        <w:t xml:space="preserve">Die antragstellende Partei verzichtet für sich und ihre Rechtsnachfolger im Eigentum der eingangs genannten Liegenschaft gegenüber dem </w:t>
      </w:r>
      <w:proofErr w:type="spellStart"/>
      <w:r w:rsidRPr="00EC3FF4">
        <w:rPr>
          <w:rFonts w:ascii="Heebo Light" w:hAnsi="Heebo Light" w:cs="Heebo Light"/>
          <w:sz w:val="20"/>
        </w:rPr>
        <w:t>Straßenerhalter</w:t>
      </w:r>
      <w:proofErr w:type="spellEnd"/>
      <w:r w:rsidRPr="00EC3FF4">
        <w:rPr>
          <w:rFonts w:ascii="Heebo Light" w:hAnsi="Heebo Light" w:cs="Heebo Light"/>
          <w:sz w:val="20"/>
        </w:rPr>
        <w:t xml:space="preserve"> auf die Geltendmachung von allfälligen Ansprüchen, welche aus dem Neu-, Aus- oder Umbau oder der baulichen oder betrieblichen Erhaltung der Gemeindestraße resultieren, insbesondere auf die Geltendmachun</w:t>
      </w:r>
      <w:r>
        <w:rPr>
          <w:rFonts w:ascii="Heebo Light" w:hAnsi="Heebo Light" w:cs="Heebo Light"/>
          <w:sz w:val="20"/>
        </w:rPr>
        <w:t>g einer allfälligen Wert</w:t>
      </w:r>
      <w:r w:rsidRPr="00EC3FF4">
        <w:rPr>
          <w:rFonts w:ascii="Heebo Light" w:hAnsi="Heebo Light" w:cs="Heebo Light"/>
          <w:sz w:val="20"/>
        </w:rPr>
        <w:t>minderung, Entschädigung oder allfälliger Verkehrs- und Benutzungserschwernisse oder sonstiger mit der Gemeindestraße im Bereich des unterschrittenen Bauabstands in Zusammenhang stehender Nachteile oder Schäden, wie sie insbesondere auch durch Einwirkungen von Rauch, Abgasen, Staub, (Ab</w:t>
      </w:r>
      <w:r w:rsidRPr="00EC3FF4">
        <w:rPr>
          <w:rFonts w:ascii="Heebo Light" w:hAnsi="Heebo Light" w:cs="Heebo Light"/>
          <w:sz w:val="20"/>
        </w:rPr>
        <w:noBreakHyphen/>
        <w:t>)Wässer, Lärm, Geruch, Erschütterungen, Schnee, Schneematsch, Eis und Streumittel entstehen. Ausdrückli</w:t>
      </w:r>
      <w:r>
        <w:rPr>
          <w:rFonts w:ascii="Heebo Light" w:hAnsi="Heebo Light" w:cs="Heebo Light"/>
          <w:sz w:val="20"/>
        </w:rPr>
        <w:t>ch festgehalten wird, dass die Marktg</w:t>
      </w:r>
      <w:r w:rsidRPr="00EC3FF4">
        <w:rPr>
          <w:rFonts w:ascii="Heebo Light" w:hAnsi="Heebo Light" w:cs="Heebo Light"/>
          <w:sz w:val="20"/>
        </w:rPr>
        <w:t xml:space="preserve">emeinde keinerlei Haftung für Schäden, die durch die Schneeräumung an Pflanzen, Zäunen oder sonstigen Einrichtungen entstehen, übernimmt. Die antragstellende Partei wird an den </w:t>
      </w:r>
      <w:proofErr w:type="spellStart"/>
      <w:r w:rsidRPr="00EC3FF4">
        <w:rPr>
          <w:rFonts w:ascii="Heebo Light" w:hAnsi="Heebo Light" w:cs="Heebo Light"/>
          <w:sz w:val="20"/>
        </w:rPr>
        <w:t>Straßenerhalter</w:t>
      </w:r>
      <w:proofErr w:type="spellEnd"/>
      <w:r w:rsidRPr="00EC3FF4">
        <w:rPr>
          <w:rFonts w:ascii="Heebo Light" w:hAnsi="Heebo Light" w:cs="Heebo Light"/>
          <w:sz w:val="20"/>
        </w:rPr>
        <w:t xml:space="preserve"> auch kein Begehren richten, wonach bauliche Maßnahmen zwecks </w:t>
      </w:r>
      <w:proofErr w:type="spellStart"/>
      <w:r w:rsidRPr="00EC3FF4">
        <w:rPr>
          <w:rFonts w:ascii="Heebo Light" w:hAnsi="Heebo Light" w:cs="Heebo Light"/>
          <w:sz w:val="20"/>
        </w:rPr>
        <w:t>Hintanhaltung</w:t>
      </w:r>
      <w:proofErr w:type="spellEnd"/>
      <w:r w:rsidRPr="00EC3FF4">
        <w:rPr>
          <w:rFonts w:ascii="Heebo Light" w:hAnsi="Heebo Light" w:cs="Heebo Light"/>
          <w:sz w:val="20"/>
        </w:rPr>
        <w:t xml:space="preserve"> der Einwirkungen der Gemeindestraße im Bereich des unterschrittenen Bauabstands durchzuführen sind. Veranlasst die antragstellende Partei jedoch bauliche Maßnahmen zur </w:t>
      </w:r>
      <w:proofErr w:type="spellStart"/>
      <w:r w:rsidRPr="00EC3FF4">
        <w:rPr>
          <w:rFonts w:ascii="Heebo Light" w:hAnsi="Heebo Light" w:cs="Heebo Light"/>
          <w:sz w:val="20"/>
        </w:rPr>
        <w:t>Hintanhaltung</w:t>
      </w:r>
      <w:proofErr w:type="spellEnd"/>
      <w:r w:rsidRPr="00EC3FF4">
        <w:rPr>
          <w:rFonts w:ascii="Heebo Light" w:hAnsi="Heebo Light" w:cs="Heebo Light"/>
          <w:sz w:val="20"/>
        </w:rPr>
        <w:t xml:space="preserve"> der Einwirkungen, so sind die Kosten von der antragstellenden Partei selbst zu tragen.</w:t>
      </w:r>
    </w:p>
    <w:p w:rsidR="006A579E" w:rsidRPr="00EC3FF4" w:rsidRDefault="006A579E" w:rsidP="006A579E">
      <w:pPr>
        <w:pStyle w:val="Listenabsatz"/>
        <w:ind w:left="284"/>
        <w:rPr>
          <w:rFonts w:ascii="Heebo Light" w:hAnsi="Heebo Light" w:cs="Heebo Light"/>
          <w:sz w:val="20"/>
        </w:rPr>
      </w:pPr>
    </w:p>
    <w:p w:rsidR="006A579E" w:rsidRPr="00EC3FF4" w:rsidRDefault="006A579E" w:rsidP="006A579E">
      <w:pPr>
        <w:pStyle w:val="Listenabsatz"/>
        <w:numPr>
          <w:ilvl w:val="0"/>
          <w:numId w:val="27"/>
        </w:numPr>
        <w:spacing w:after="0" w:line="240" w:lineRule="auto"/>
        <w:ind w:left="284" w:hanging="284"/>
        <w:jc w:val="both"/>
        <w:rPr>
          <w:rFonts w:ascii="Heebo Light" w:hAnsi="Heebo Light" w:cs="Heebo Light"/>
          <w:sz w:val="20"/>
        </w:rPr>
      </w:pPr>
      <w:r w:rsidRPr="00EC3FF4">
        <w:rPr>
          <w:rFonts w:ascii="Heebo Light" w:hAnsi="Heebo Light" w:cs="Heebo Light"/>
          <w:sz w:val="20"/>
        </w:rPr>
        <w:t xml:space="preserve">Die antragstellende Partei haftet gegenüber dem </w:t>
      </w:r>
      <w:proofErr w:type="spellStart"/>
      <w:r w:rsidRPr="00EC3FF4">
        <w:rPr>
          <w:rFonts w:ascii="Heebo Light" w:hAnsi="Heebo Light" w:cs="Heebo Light"/>
          <w:sz w:val="20"/>
        </w:rPr>
        <w:t>Straßenerhalter</w:t>
      </w:r>
      <w:proofErr w:type="spellEnd"/>
      <w:r w:rsidRPr="00EC3FF4">
        <w:rPr>
          <w:rFonts w:ascii="Heebo Light" w:hAnsi="Heebo Light" w:cs="Heebo Light"/>
          <w:sz w:val="20"/>
        </w:rPr>
        <w:t xml:space="preserve"> für alle mittelbar oder unmittelbar durch die Errichtung, den Bestand, den Betrieb, die Änderung oder die Entfernung der Anlage gemäß Pkt.</w:t>
      </w:r>
      <w:r>
        <w:rPr>
          <w:rFonts w:ascii="Heebo Light" w:hAnsi="Heebo Light" w:cs="Heebo Light"/>
          <w:sz w:val="20"/>
        </w:rPr>
        <w:t xml:space="preserve"> </w:t>
      </w:r>
      <w:r w:rsidRPr="00EC3FF4">
        <w:rPr>
          <w:rFonts w:ascii="Heebo Light" w:hAnsi="Heebo Light" w:cs="Heebo Light"/>
          <w:sz w:val="20"/>
        </w:rPr>
        <w:t xml:space="preserve">I. herbeigeführten </w:t>
      </w:r>
      <w:r w:rsidRPr="00EC3FF4">
        <w:rPr>
          <w:rFonts w:ascii="Heebo Light" w:hAnsi="Heebo Light" w:cs="Heebo Light"/>
          <w:sz w:val="20"/>
        </w:rPr>
        <w:lastRenderedPageBreak/>
        <w:t xml:space="preserve">Schäden, für die die gegenständliche Abstandsnachsicht gewährt wird. Die antragstellende Partei hat den </w:t>
      </w:r>
      <w:proofErr w:type="spellStart"/>
      <w:r w:rsidRPr="00EC3FF4">
        <w:rPr>
          <w:rFonts w:ascii="Heebo Light" w:hAnsi="Heebo Light" w:cs="Heebo Light"/>
          <w:sz w:val="20"/>
        </w:rPr>
        <w:t>Straßenerhalter</w:t>
      </w:r>
      <w:proofErr w:type="spellEnd"/>
      <w:r w:rsidRPr="00EC3FF4">
        <w:rPr>
          <w:rFonts w:ascii="Heebo Light" w:hAnsi="Heebo Light" w:cs="Heebo Light"/>
          <w:sz w:val="20"/>
        </w:rPr>
        <w:t xml:space="preserve"> zudem hinsichtlich aller daraus resultierenden Ansprüche Dritter (z.B. Schadenersatz- oder Ausgleichsansprüc</w:t>
      </w:r>
      <w:r>
        <w:rPr>
          <w:rFonts w:ascii="Heebo Light" w:hAnsi="Heebo Light" w:cs="Heebo Light"/>
          <w:sz w:val="20"/>
        </w:rPr>
        <w:t>he von Nutzern, Unterlassungsan</w:t>
      </w:r>
      <w:r w:rsidRPr="00EC3FF4">
        <w:rPr>
          <w:rFonts w:ascii="Heebo Light" w:hAnsi="Heebo Light" w:cs="Heebo Light"/>
          <w:sz w:val="20"/>
        </w:rPr>
        <w:t xml:space="preserve">sprüche, nachbarrechtliche Ansprüche) </w:t>
      </w:r>
      <w:proofErr w:type="spellStart"/>
      <w:r w:rsidRPr="00EC3FF4">
        <w:rPr>
          <w:rFonts w:ascii="Heebo Light" w:hAnsi="Heebo Light" w:cs="Heebo Light"/>
          <w:sz w:val="20"/>
        </w:rPr>
        <w:t>schad</w:t>
      </w:r>
      <w:proofErr w:type="spellEnd"/>
      <w:r w:rsidRPr="00EC3FF4">
        <w:rPr>
          <w:rFonts w:ascii="Heebo Light" w:hAnsi="Heebo Light" w:cs="Heebo Light"/>
          <w:sz w:val="20"/>
        </w:rPr>
        <w:t>- und klaglos zu halten.</w:t>
      </w:r>
    </w:p>
    <w:p w:rsidR="006A579E" w:rsidRPr="00EC3FF4" w:rsidRDefault="006A579E" w:rsidP="006A579E">
      <w:pPr>
        <w:pStyle w:val="Listenabsatz"/>
        <w:rPr>
          <w:rFonts w:ascii="Heebo Light" w:hAnsi="Heebo Light" w:cs="Heebo Light"/>
          <w:sz w:val="20"/>
        </w:rPr>
      </w:pPr>
    </w:p>
    <w:p w:rsidR="006A579E" w:rsidRPr="00EC3FF4" w:rsidRDefault="006A579E" w:rsidP="006A579E">
      <w:pPr>
        <w:pStyle w:val="Listenabsatz"/>
        <w:numPr>
          <w:ilvl w:val="0"/>
          <w:numId w:val="27"/>
        </w:numPr>
        <w:tabs>
          <w:tab w:val="left" w:pos="6521"/>
        </w:tabs>
        <w:spacing w:after="0" w:line="240" w:lineRule="auto"/>
        <w:ind w:left="284" w:hanging="284"/>
        <w:jc w:val="both"/>
        <w:rPr>
          <w:rFonts w:ascii="Heebo Light" w:hAnsi="Heebo Light" w:cs="Heebo Light"/>
          <w:sz w:val="20"/>
        </w:rPr>
      </w:pPr>
      <w:r w:rsidRPr="00EC3FF4">
        <w:rPr>
          <w:rFonts w:ascii="Heebo Light" w:hAnsi="Heebo Light" w:cs="Heebo Light"/>
          <w:sz w:val="20"/>
        </w:rPr>
        <w:t>Die antragstellende Partei verpflichtet sich, im Bereich des unterschrittenen Bauabstands keine Emissionen (z.</w:t>
      </w:r>
      <w:r>
        <w:rPr>
          <w:rFonts w:ascii="Heebo Light" w:hAnsi="Heebo Light" w:cs="Heebo Light"/>
          <w:sz w:val="20"/>
        </w:rPr>
        <w:t xml:space="preserve"> </w:t>
      </w:r>
      <w:r w:rsidRPr="00EC3FF4">
        <w:rPr>
          <w:rFonts w:ascii="Heebo Light" w:hAnsi="Heebo Light" w:cs="Heebo Light"/>
          <w:sz w:val="20"/>
        </w:rPr>
        <w:t xml:space="preserve">B. blendendes Licht) zu verursachen, die die Verkehrssicherheit auf der Gemeindestraße beeinträchtigen. Werbeanlagen sind blendfrei auszuführen und zu betreiben. Bei einer beleuchteten Ausführung, bei der die Anlage angestrahlt, innenbeleuchtet, selbstleuchtend oder </w:t>
      </w:r>
      <w:proofErr w:type="spellStart"/>
      <w:r w:rsidRPr="00EC3FF4">
        <w:rPr>
          <w:rFonts w:ascii="Heebo Light" w:hAnsi="Heebo Light" w:cs="Heebo Light"/>
          <w:sz w:val="20"/>
        </w:rPr>
        <w:t>hinterleuchtend</w:t>
      </w:r>
      <w:proofErr w:type="spellEnd"/>
      <w:r w:rsidRPr="00EC3FF4">
        <w:rPr>
          <w:rFonts w:ascii="Heebo Light" w:hAnsi="Heebo Light" w:cs="Heebo Light"/>
          <w:sz w:val="20"/>
        </w:rPr>
        <w:t xml:space="preserve"> (z.B. LED-Wand) ausgeführt wird, sind die Vorschreibungen der RVS 05.06.11 „Visuelle Störungen – Kriterien zu Standorten von Informationsträgern“ und/oder RVS 05.06.12 „</w:t>
      </w:r>
      <w:proofErr w:type="spellStart"/>
      <w:r w:rsidRPr="00EC3FF4">
        <w:rPr>
          <w:rFonts w:ascii="Heebo Light" w:hAnsi="Heebo Light" w:cs="Heebo Light"/>
          <w:sz w:val="20"/>
        </w:rPr>
        <w:t>Blend</w:t>
      </w:r>
      <w:proofErr w:type="spellEnd"/>
      <w:r w:rsidRPr="00EC3FF4">
        <w:rPr>
          <w:rFonts w:ascii="Heebo Light" w:hAnsi="Heebo Light" w:cs="Heebo Light"/>
          <w:sz w:val="20"/>
        </w:rPr>
        <w:t xml:space="preserve">- und Lärmschutz – Beeinträchtigung der Verkehrssicherheit – Visuelle Informationsträger für verkehrsfremde Zwecke“ einzuhalten. Dazu hat die antragstellende Partei nach Errichtung der Werbeanlage bei allfälligen Beschwerden binnen </w:t>
      </w:r>
      <w:r>
        <w:rPr>
          <w:rFonts w:ascii="Heebo Light" w:hAnsi="Heebo Light" w:cs="Heebo Light"/>
          <w:sz w:val="20"/>
        </w:rPr>
        <w:t>vier</w:t>
      </w:r>
      <w:r w:rsidRPr="00EC3FF4">
        <w:rPr>
          <w:rFonts w:ascii="Heebo Light" w:hAnsi="Heebo Light" w:cs="Heebo Light"/>
          <w:sz w:val="20"/>
        </w:rPr>
        <w:t xml:space="preserve"> Wochen auf ihre Kosten ein lichttechnisches Gutachten auf Grundlage der oben angeführten RVS beizubringen. Bei Überschreitung der Grenzwerte ist die Beleuchtung auf den zulässigen Wert einzustellen oder die Beleuchtung zu e</w:t>
      </w:r>
      <w:r>
        <w:rPr>
          <w:rFonts w:ascii="Heebo Light" w:hAnsi="Heebo Light" w:cs="Heebo Light"/>
          <w:sz w:val="20"/>
        </w:rPr>
        <w:t>ntfernen.</w:t>
      </w:r>
    </w:p>
    <w:p w:rsidR="006A579E" w:rsidRPr="00EC3FF4" w:rsidRDefault="006A579E" w:rsidP="006A579E">
      <w:pPr>
        <w:tabs>
          <w:tab w:val="left" w:pos="6521"/>
        </w:tabs>
        <w:rPr>
          <w:rFonts w:ascii="Heebo Light" w:hAnsi="Heebo Light" w:cs="Heebo Light"/>
        </w:rPr>
      </w:pPr>
    </w:p>
    <w:p w:rsidR="006A579E" w:rsidRPr="00EC3FF4" w:rsidRDefault="006A579E" w:rsidP="006A579E">
      <w:pPr>
        <w:pStyle w:val="Listenabsatz"/>
        <w:numPr>
          <w:ilvl w:val="0"/>
          <w:numId w:val="27"/>
        </w:numPr>
        <w:spacing w:after="0" w:line="240" w:lineRule="auto"/>
        <w:ind w:left="284" w:hanging="284"/>
        <w:jc w:val="both"/>
        <w:rPr>
          <w:rFonts w:ascii="Heebo Light" w:hAnsi="Heebo Light" w:cs="Heebo Light"/>
          <w:sz w:val="20"/>
        </w:rPr>
      </w:pPr>
      <w:r w:rsidRPr="00EC3FF4">
        <w:rPr>
          <w:rFonts w:ascii="Heebo Light" w:hAnsi="Heebo Light" w:cs="Heebo Light"/>
          <w:sz w:val="20"/>
        </w:rPr>
        <w:t xml:space="preserve">Die antragstellende Partei gestattet dem </w:t>
      </w:r>
      <w:proofErr w:type="spellStart"/>
      <w:r w:rsidRPr="00EC3FF4">
        <w:rPr>
          <w:rFonts w:ascii="Heebo Light" w:hAnsi="Heebo Light" w:cs="Heebo Light"/>
          <w:sz w:val="20"/>
        </w:rPr>
        <w:t>Straßenerhalter</w:t>
      </w:r>
      <w:proofErr w:type="spellEnd"/>
      <w:r w:rsidRPr="00EC3FF4">
        <w:rPr>
          <w:rFonts w:ascii="Heebo Light" w:hAnsi="Heebo Light" w:cs="Heebo Light"/>
          <w:sz w:val="20"/>
        </w:rPr>
        <w:t xml:space="preserve"> und den von ihm beauftragten Personen</w:t>
      </w:r>
      <w:r>
        <w:rPr>
          <w:rFonts w:ascii="Heebo Light" w:hAnsi="Heebo Light" w:cs="Heebo Light"/>
          <w:sz w:val="20"/>
        </w:rPr>
        <w:t xml:space="preserve"> zur</w:t>
      </w:r>
      <w:r w:rsidRPr="00EC3FF4">
        <w:rPr>
          <w:rFonts w:ascii="Heebo Light" w:hAnsi="Heebo Light" w:cs="Heebo Light"/>
          <w:sz w:val="20"/>
        </w:rPr>
        <w:t xml:space="preserve"> Durchführung von baulichen oder betrieblichen Erhaltungsmaßnahmen an einer allenfalls vorhandenen baulichen Anlage des </w:t>
      </w:r>
      <w:proofErr w:type="spellStart"/>
      <w:r w:rsidRPr="00EC3FF4">
        <w:rPr>
          <w:rFonts w:ascii="Heebo Light" w:hAnsi="Heebo Light" w:cs="Heebo Light"/>
          <w:sz w:val="20"/>
        </w:rPr>
        <w:t>Straßenerhalters</w:t>
      </w:r>
      <w:proofErr w:type="spellEnd"/>
      <w:r w:rsidRPr="00EC3FF4">
        <w:rPr>
          <w:rFonts w:ascii="Heebo Light" w:hAnsi="Heebo Light" w:cs="Heebo Light"/>
          <w:sz w:val="20"/>
        </w:rPr>
        <w:t xml:space="preserve"> (z.</w:t>
      </w:r>
      <w:r>
        <w:rPr>
          <w:rFonts w:ascii="Heebo Light" w:hAnsi="Heebo Light" w:cs="Heebo Light"/>
          <w:sz w:val="20"/>
        </w:rPr>
        <w:t xml:space="preserve"> </w:t>
      </w:r>
      <w:r w:rsidRPr="00EC3FF4">
        <w:rPr>
          <w:rFonts w:ascii="Heebo Light" w:hAnsi="Heebo Light" w:cs="Heebo Light"/>
          <w:sz w:val="20"/>
        </w:rPr>
        <w:t xml:space="preserve">B. Stützmauer, Schacht, Verkehrslichtsignalanlage, </w:t>
      </w:r>
      <w:proofErr w:type="spellStart"/>
      <w:r w:rsidRPr="00EC3FF4">
        <w:rPr>
          <w:rFonts w:ascii="Heebo Light" w:hAnsi="Heebo Light" w:cs="Heebo Light"/>
          <w:sz w:val="20"/>
        </w:rPr>
        <w:t>Radarbox</w:t>
      </w:r>
      <w:proofErr w:type="spellEnd"/>
      <w:r w:rsidRPr="00EC3FF4">
        <w:rPr>
          <w:rFonts w:ascii="Heebo Light" w:hAnsi="Heebo Light" w:cs="Heebo Light"/>
          <w:sz w:val="20"/>
        </w:rPr>
        <w:t>, Verkehrsschild, Spiegel</w:t>
      </w:r>
      <w:r>
        <w:rPr>
          <w:rFonts w:ascii="Heebo Light" w:hAnsi="Heebo Light" w:cs="Heebo Light"/>
          <w:sz w:val="20"/>
        </w:rPr>
        <w:t>,</w:t>
      </w:r>
      <w:r w:rsidRPr="00EC3FF4">
        <w:rPr>
          <w:rFonts w:ascii="Heebo Light" w:hAnsi="Heebo Light" w:cs="Heebo Light"/>
          <w:sz w:val="20"/>
        </w:rPr>
        <w:t xml:space="preserve"> etc.) die unmittelbar umgebende Grundfläche der antragstellenden Partei im unbedingt erforderlichen Ausmaß zu den üblichen Geschäftszeiten, möglichst nach Voranmeldung, und bei Gefahr in Verzug ohne Voranmeldung auch außerhalb der vorgenannten Zeiten zu betreten.</w:t>
      </w:r>
    </w:p>
    <w:p w:rsidR="006A579E" w:rsidRPr="00EC3FF4" w:rsidRDefault="006A579E" w:rsidP="006A579E">
      <w:pPr>
        <w:pStyle w:val="Listenabsatz"/>
        <w:ind w:left="284"/>
        <w:rPr>
          <w:rFonts w:ascii="Heebo Light" w:hAnsi="Heebo Light" w:cs="Heebo Light"/>
          <w:sz w:val="20"/>
        </w:rPr>
      </w:pPr>
    </w:p>
    <w:p w:rsidR="006A579E" w:rsidRPr="00EC3FF4" w:rsidRDefault="006A579E" w:rsidP="006A579E">
      <w:pPr>
        <w:pStyle w:val="Listenabsatz"/>
        <w:numPr>
          <w:ilvl w:val="0"/>
          <w:numId w:val="27"/>
        </w:numPr>
        <w:spacing w:after="0" w:line="240" w:lineRule="auto"/>
        <w:ind w:left="284" w:hanging="284"/>
        <w:jc w:val="both"/>
        <w:rPr>
          <w:rFonts w:ascii="Heebo Light" w:hAnsi="Heebo Light" w:cs="Heebo Light"/>
          <w:sz w:val="20"/>
        </w:rPr>
      </w:pPr>
      <w:r w:rsidRPr="00EC3FF4">
        <w:rPr>
          <w:rFonts w:ascii="Heebo Light" w:hAnsi="Heebo Light" w:cs="Heebo Light"/>
          <w:sz w:val="20"/>
        </w:rPr>
        <w:t>Fundamente von zu errichtenden Bauwerken dürfen nicht auf Gemeindegrund errichtet werden.</w:t>
      </w:r>
    </w:p>
    <w:p w:rsidR="006A579E" w:rsidRPr="00EC3FF4" w:rsidRDefault="006A579E" w:rsidP="006A579E">
      <w:pPr>
        <w:pStyle w:val="Listenabsatz"/>
        <w:ind w:left="284"/>
        <w:rPr>
          <w:rFonts w:ascii="Heebo Light" w:hAnsi="Heebo Light" w:cs="Heebo Light"/>
          <w:sz w:val="20"/>
        </w:rPr>
      </w:pPr>
    </w:p>
    <w:p w:rsidR="006A579E" w:rsidRPr="00EC3FF4" w:rsidRDefault="006A579E" w:rsidP="006A579E">
      <w:pPr>
        <w:pStyle w:val="Listenabsatz"/>
        <w:numPr>
          <w:ilvl w:val="0"/>
          <w:numId w:val="27"/>
        </w:numPr>
        <w:spacing w:after="0" w:line="240" w:lineRule="auto"/>
        <w:ind w:left="284" w:hanging="284"/>
        <w:jc w:val="both"/>
        <w:rPr>
          <w:rFonts w:ascii="Heebo Light" w:hAnsi="Heebo Light" w:cs="Heebo Light"/>
          <w:sz w:val="20"/>
        </w:rPr>
      </w:pPr>
      <w:r w:rsidRPr="00EC3FF4">
        <w:rPr>
          <w:rFonts w:ascii="Heebo Light" w:hAnsi="Heebo Light" w:cs="Heebo Light"/>
          <w:sz w:val="20"/>
        </w:rPr>
        <w:t xml:space="preserve">Die gegenständliche Vereinbarung regelt nur die Bauabstandsnachsicht des </w:t>
      </w:r>
      <w:proofErr w:type="spellStart"/>
      <w:r w:rsidRPr="00EC3FF4">
        <w:rPr>
          <w:rFonts w:ascii="Heebo Light" w:hAnsi="Heebo Light" w:cs="Heebo Light"/>
          <w:sz w:val="20"/>
        </w:rPr>
        <w:t>Straßenerhalters</w:t>
      </w:r>
      <w:proofErr w:type="spellEnd"/>
      <w:r w:rsidRPr="00EC3FF4">
        <w:rPr>
          <w:rFonts w:ascii="Heebo Light" w:hAnsi="Heebo Light" w:cs="Heebo Light"/>
          <w:sz w:val="20"/>
        </w:rPr>
        <w:t xml:space="preserve"> zur Gemeindestraße und ersetzt daher nicht allenfalls zusätzlich notwendige behördliche oder privatrechtliche Genehmigungen. Diese sind im Bedarfsfall von der antragstellenden Partei einzuholen.</w:t>
      </w:r>
    </w:p>
    <w:p w:rsidR="006A579E" w:rsidRPr="00EC3FF4" w:rsidRDefault="006A579E" w:rsidP="006A579E">
      <w:pPr>
        <w:pStyle w:val="Listenabsatz"/>
        <w:rPr>
          <w:rFonts w:ascii="Heebo Light" w:hAnsi="Heebo Light" w:cs="Heebo Light"/>
          <w:sz w:val="20"/>
        </w:rPr>
      </w:pPr>
    </w:p>
    <w:p w:rsidR="006A579E" w:rsidRPr="00EC3FF4" w:rsidRDefault="006A579E" w:rsidP="006A579E">
      <w:pPr>
        <w:pStyle w:val="Listenabsatz"/>
        <w:numPr>
          <w:ilvl w:val="0"/>
          <w:numId w:val="27"/>
        </w:numPr>
        <w:spacing w:after="0" w:line="240" w:lineRule="auto"/>
        <w:ind w:left="284" w:hanging="284"/>
        <w:jc w:val="both"/>
        <w:rPr>
          <w:rFonts w:ascii="Heebo Light" w:hAnsi="Heebo Light" w:cs="Heebo Light"/>
          <w:sz w:val="20"/>
        </w:rPr>
      </w:pPr>
      <w:r w:rsidRPr="00EC3FF4">
        <w:rPr>
          <w:rFonts w:ascii="Heebo Light" w:hAnsi="Heebo Light" w:cs="Heebo Light"/>
          <w:sz w:val="20"/>
        </w:rPr>
        <w:t>Die antragstellende Partei verpflichtet sich und ihre(n) Rechtsnachfolger im Eigentum der eingangs genannten Liegenschaft zur Einhaltung der gegenständlichen Vereinbarung samt Bedingungen und wird diese ihrem(n) Rechtsnachfolger(n) überbinden.</w:t>
      </w:r>
    </w:p>
    <w:p w:rsidR="006A579E" w:rsidRPr="00CF7A7E" w:rsidRDefault="006A579E" w:rsidP="006A579E">
      <w:pPr>
        <w:tabs>
          <w:tab w:val="left" w:pos="6096"/>
        </w:tabs>
        <w:spacing w:line="360" w:lineRule="auto"/>
      </w:pPr>
    </w:p>
    <w:p w:rsidR="006A579E" w:rsidRPr="00356EA5" w:rsidRDefault="008E43A8" w:rsidP="008E43A8">
      <w:pPr>
        <w:tabs>
          <w:tab w:val="left" w:pos="5670"/>
          <w:tab w:val="right" w:pos="8222"/>
        </w:tabs>
        <w:spacing w:line="360" w:lineRule="auto"/>
        <w:ind w:left="284"/>
        <w:rPr>
          <w:rFonts w:ascii="Heebo Light" w:hAnsi="Heebo Light" w:cs="Heebo Light"/>
        </w:rPr>
      </w:pPr>
      <w:r>
        <w:rPr>
          <w:rFonts w:ascii="Heebo Light" w:hAnsi="Heebo Light" w:cs="Heebo Light"/>
          <w:lang w:val="de-DE"/>
        </w:rPr>
        <w:t>………</w:t>
      </w:r>
      <w:r w:rsidR="00E370D2">
        <w:rPr>
          <w:rFonts w:ascii="Heebo Light" w:hAnsi="Heebo Light" w:cs="Heebo Light"/>
          <w:lang w:val="de-DE"/>
        </w:rPr>
        <w:t>……</w:t>
      </w:r>
      <w:r>
        <w:rPr>
          <w:rFonts w:ascii="Heebo Light" w:hAnsi="Heebo Light" w:cs="Heebo Light"/>
          <w:lang w:val="de-DE"/>
        </w:rPr>
        <w:t>…………</w:t>
      </w:r>
      <w:r w:rsidR="006A579E">
        <w:rPr>
          <w:rFonts w:ascii="Heebo Light" w:hAnsi="Heebo Light" w:cs="Heebo Light"/>
        </w:rPr>
        <w:t xml:space="preserve">, am </w:t>
      </w:r>
      <w:r w:rsidR="006A579E">
        <w:rPr>
          <w:rFonts w:ascii="Heebo Light" w:hAnsi="Heebo Light" w:cs="Heebo Light"/>
        </w:rPr>
        <w:tab/>
      </w:r>
      <w:r w:rsidR="006A579E">
        <w:rPr>
          <w:rFonts w:ascii="Heebo Light" w:hAnsi="Heebo Light" w:cs="Heebo Light"/>
        </w:rPr>
        <w:tab/>
      </w:r>
      <w:r>
        <w:rPr>
          <w:rFonts w:ascii="Heebo Light" w:hAnsi="Heebo Light" w:cs="Heebo Light"/>
          <w:lang w:val="de-DE"/>
        </w:rPr>
        <w:t>Bildstein</w:t>
      </w:r>
      <w:r w:rsidR="006A579E">
        <w:rPr>
          <w:rFonts w:ascii="Heebo Light" w:hAnsi="Heebo Light" w:cs="Heebo Light"/>
        </w:rPr>
        <w:t xml:space="preserve">, am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6A579E" w:rsidRPr="00CF7A7E" w:rsidTr="00D46D00">
        <w:tc>
          <w:tcPr>
            <w:tcW w:w="4605" w:type="dxa"/>
          </w:tcPr>
          <w:p w:rsidR="006A579E" w:rsidRPr="00CF7A7E" w:rsidRDefault="006A579E" w:rsidP="00D46D00">
            <w:pPr>
              <w:pStyle w:val="Kopfzeile"/>
              <w:tabs>
                <w:tab w:val="clear" w:pos="4536"/>
                <w:tab w:val="clear" w:pos="9072"/>
              </w:tabs>
              <w:jc w:val="left"/>
              <w:rPr>
                <w:rFonts w:cs="Arial"/>
              </w:rPr>
            </w:pPr>
          </w:p>
          <w:p w:rsidR="006A579E" w:rsidRPr="00CF7A7E" w:rsidRDefault="006A579E" w:rsidP="00D46D00">
            <w:pPr>
              <w:pStyle w:val="Kopfzeile"/>
              <w:tabs>
                <w:tab w:val="clear" w:pos="4536"/>
                <w:tab w:val="clear" w:pos="9072"/>
              </w:tabs>
              <w:rPr>
                <w:rFonts w:cs="Arial"/>
                <w:i/>
              </w:rPr>
            </w:pPr>
          </w:p>
          <w:p w:rsidR="006A579E" w:rsidRDefault="006A579E" w:rsidP="00D46D00">
            <w:pPr>
              <w:pStyle w:val="Kopfzeile"/>
              <w:tabs>
                <w:tab w:val="clear" w:pos="4536"/>
                <w:tab w:val="clear" w:pos="9072"/>
              </w:tabs>
              <w:jc w:val="center"/>
              <w:rPr>
                <w:rFonts w:cs="Arial"/>
              </w:rPr>
            </w:pPr>
          </w:p>
          <w:p w:rsidR="00E370D2" w:rsidRPr="00CF7A7E" w:rsidRDefault="00E370D2" w:rsidP="00D46D00">
            <w:pPr>
              <w:pStyle w:val="Kopfzeile"/>
              <w:tabs>
                <w:tab w:val="clear" w:pos="4536"/>
                <w:tab w:val="clear" w:pos="9072"/>
              </w:tabs>
              <w:jc w:val="center"/>
              <w:rPr>
                <w:rFonts w:cs="Arial"/>
              </w:rPr>
            </w:pPr>
          </w:p>
          <w:p w:rsidR="006A579E" w:rsidRDefault="006A579E" w:rsidP="00D46D00">
            <w:pPr>
              <w:pStyle w:val="Kopfzeile"/>
              <w:tabs>
                <w:tab w:val="clear" w:pos="4536"/>
                <w:tab w:val="clear" w:pos="9072"/>
              </w:tabs>
              <w:rPr>
                <w:rFonts w:ascii="Heebo Light" w:hAnsi="Heebo Light" w:cs="Heebo Light"/>
              </w:rPr>
            </w:pPr>
            <w:r w:rsidRPr="00EC3FF4">
              <w:rPr>
                <w:rFonts w:ascii="Heebo Light" w:hAnsi="Heebo Light" w:cs="Heebo Light"/>
              </w:rPr>
              <w:t xml:space="preserve">………..............................................................     </w:t>
            </w:r>
          </w:p>
          <w:p w:rsidR="006A579E" w:rsidRPr="00EC3FF4" w:rsidRDefault="006A579E" w:rsidP="00D46D00">
            <w:pPr>
              <w:pStyle w:val="Kopfzeile"/>
              <w:tabs>
                <w:tab w:val="clear" w:pos="4536"/>
                <w:tab w:val="clear" w:pos="9072"/>
              </w:tabs>
              <w:rPr>
                <w:rFonts w:ascii="Heebo Light" w:hAnsi="Heebo Light" w:cs="Heebo Light"/>
              </w:rPr>
            </w:pPr>
            <w:r w:rsidRPr="00EC3FF4">
              <w:rPr>
                <w:rFonts w:ascii="Heebo Light" w:hAnsi="Heebo Light" w:cs="Heebo Light"/>
              </w:rPr>
              <w:t>Unterschrift antragstellende Partei</w:t>
            </w:r>
          </w:p>
        </w:tc>
        <w:tc>
          <w:tcPr>
            <w:tcW w:w="4605" w:type="dxa"/>
          </w:tcPr>
          <w:p w:rsidR="006A579E" w:rsidRPr="00CF7A7E" w:rsidRDefault="006A579E" w:rsidP="00D46D00">
            <w:pPr>
              <w:jc w:val="center"/>
            </w:pPr>
          </w:p>
          <w:p w:rsidR="006A579E" w:rsidRDefault="006A579E" w:rsidP="00D46D00"/>
          <w:p w:rsidR="006A579E" w:rsidRDefault="006A579E" w:rsidP="00D46D00"/>
          <w:p w:rsidR="006A579E" w:rsidRPr="00EC3FF4" w:rsidRDefault="006A579E" w:rsidP="00D46D00">
            <w:pPr>
              <w:jc w:val="right"/>
              <w:rPr>
                <w:rFonts w:ascii="Heebo Light" w:hAnsi="Heebo Light" w:cs="Heebo Light"/>
              </w:rPr>
            </w:pPr>
            <w:r w:rsidRPr="00EC3FF4">
              <w:rPr>
                <w:rFonts w:ascii="Heebo Light" w:hAnsi="Heebo Light" w:cs="Heebo Light"/>
              </w:rPr>
              <w:t>………………………………………………….</w:t>
            </w:r>
          </w:p>
          <w:p w:rsidR="006A579E" w:rsidRPr="008E43A8" w:rsidRDefault="00DD1CEB" w:rsidP="00D46D00">
            <w:pPr>
              <w:jc w:val="right"/>
              <w:rPr>
                <w:rFonts w:ascii="Heebo Light" w:hAnsi="Heebo Light" w:cs="Heebo Light"/>
                <w:lang w:val="de-DE"/>
              </w:rPr>
            </w:pPr>
            <w:r>
              <w:rPr>
                <w:rFonts w:ascii="Heebo Light" w:hAnsi="Heebo Light" w:cs="Heebo Light"/>
              </w:rPr>
              <w:t xml:space="preserve">Für die </w:t>
            </w:r>
            <w:r>
              <w:rPr>
                <w:rFonts w:ascii="Heebo Light" w:hAnsi="Heebo Light" w:cs="Heebo Light"/>
                <w:lang w:val="de-DE"/>
              </w:rPr>
              <w:t>G</w:t>
            </w:r>
            <w:proofErr w:type="spellStart"/>
            <w:r w:rsidR="006A579E">
              <w:rPr>
                <w:rFonts w:ascii="Heebo Light" w:hAnsi="Heebo Light" w:cs="Heebo Light"/>
              </w:rPr>
              <w:t>emeinde</w:t>
            </w:r>
            <w:proofErr w:type="spellEnd"/>
            <w:r w:rsidR="006A579E">
              <w:rPr>
                <w:rFonts w:ascii="Heebo Light" w:hAnsi="Heebo Light" w:cs="Heebo Light"/>
              </w:rPr>
              <w:t xml:space="preserve"> </w:t>
            </w:r>
            <w:r w:rsidR="008E43A8">
              <w:rPr>
                <w:rFonts w:ascii="Heebo Light" w:hAnsi="Heebo Light" w:cs="Heebo Light"/>
                <w:lang w:val="de-DE"/>
              </w:rPr>
              <w:t>Bildstein</w:t>
            </w:r>
          </w:p>
          <w:p w:rsidR="006A579E" w:rsidRPr="00CF7A7E" w:rsidRDefault="006A579E" w:rsidP="00D46D00"/>
          <w:p w:rsidR="006A579E" w:rsidRPr="00CF7A7E" w:rsidRDefault="006A579E" w:rsidP="00D46D00">
            <w:pPr>
              <w:jc w:val="center"/>
            </w:pPr>
          </w:p>
        </w:tc>
      </w:tr>
    </w:tbl>
    <w:p w:rsidR="006A579E" w:rsidRDefault="006A579E" w:rsidP="006A579E">
      <w:pPr>
        <w:tabs>
          <w:tab w:val="left" w:pos="5670"/>
        </w:tabs>
        <w:spacing w:line="360" w:lineRule="auto"/>
      </w:pPr>
    </w:p>
    <w:p w:rsidR="006A579E" w:rsidRPr="00EC3FF4" w:rsidRDefault="006A579E" w:rsidP="006A579E">
      <w:pPr>
        <w:tabs>
          <w:tab w:val="left" w:pos="6096"/>
        </w:tabs>
        <w:spacing w:line="360" w:lineRule="auto"/>
        <w:ind w:left="426" w:right="-142" w:hanging="426"/>
        <w:rPr>
          <w:rFonts w:ascii="Heebo Light" w:hAnsi="Heebo Light" w:cs="Heebo Light"/>
        </w:rPr>
      </w:pPr>
      <w:r w:rsidRPr="00EC3FF4">
        <w:rPr>
          <w:rFonts w:ascii="Heebo Light" w:hAnsi="Heebo Light" w:cs="Heebo Light"/>
        </w:rPr>
        <w:t>……….........................................................…</w:t>
      </w:r>
      <w:r>
        <w:rPr>
          <w:rFonts w:ascii="Heebo Light" w:hAnsi="Heebo Light" w:cs="Heebo Light"/>
        </w:rPr>
        <w:tab/>
      </w:r>
    </w:p>
    <w:p w:rsidR="006A579E" w:rsidRPr="00B10673" w:rsidRDefault="00E370D2" w:rsidP="00E370D2">
      <w:pPr>
        <w:tabs>
          <w:tab w:val="left" w:pos="5670"/>
        </w:tabs>
        <w:spacing w:line="360" w:lineRule="auto"/>
        <w:ind w:left="426" w:hanging="426"/>
        <w:jc w:val="left"/>
        <w:rPr>
          <w:rFonts w:ascii="Heebo Light" w:hAnsi="Heebo Light" w:cs="Heebo Light"/>
        </w:rPr>
      </w:pPr>
      <w:r>
        <w:rPr>
          <w:rFonts w:ascii="Heebo Light" w:hAnsi="Heebo Light" w:cs="Heebo Light"/>
        </w:rPr>
        <w:t>Name in Blockschrift</w:t>
      </w:r>
      <w:r w:rsidR="006A579E" w:rsidRPr="00EC3FF4">
        <w:rPr>
          <w:rFonts w:ascii="Heebo Light" w:hAnsi="Heebo Light" w:cs="Heebo Light"/>
        </w:rPr>
        <w:t>, am ....................</w:t>
      </w:r>
      <w:r>
        <w:rPr>
          <w:rFonts w:ascii="Heebo Light" w:hAnsi="Heebo Light" w:cs="Heebo Light"/>
          <w:lang w:val="de-DE"/>
        </w:rPr>
        <w:t>......</w:t>
      </w:r>
      <w:r w:rsidR="006A579E" w:rsidRPr="00EC3FF4">
        <w:rPr>
          <w:rFonts w:ascii="Heebo Light" w:hAnsi="Heebo Light" w:cs="Heebo Light"/>
        </w:rPr>
        <w:t>.....</w:t>
      </w:r>
    </w:p>
    <w:tbl>
      <w:tblPr>
        <w:tblW w:w="9298" w:type="dxa"/>
        <w:tblLayout w:type="fixed"/>
        <w:tblCellMar>
          <w:left w:w="70" w:type="dxa"/>
          <w:right w:w="70" w:type="dxa"/>
        </w:tblCellMar>
        <w:tblLook w:val="0000" w:firstRow="0" w:lastRow="0" w:firstColumn="0" w:lastColumn="0" w:noHBand="0" w:noVBand="0"/>
      </w:tblPr>
      <w:tblGrid>
        <w:gridCol w:w="4649"/>
        <w:gridCol w:w="4649"/>
      </w:tblGrid>
      <w:tr w:rsidR="006A579E" w:rsidRPr="00CF7A7E" w:rsidTr="00D46D00">
        <w:trPr>
          <w:trHeight w:val="1370"/>
        </w:trPr>
        <w:tc>
          <w:tcPr>
            <w:tcW w:w="4649" w:type="dxa"/>
          </w:tcPr>
          <w:p w:rsidR="006A579E" w:rsidRDefault="006A579E" w:rsidP="00D46D00">
            <w:pPr>
              <w:pStyle w:val="Kopfzeile"/>
              <w:tabs>
                <w:tab w:val="clear" w:pos="4536"/>
                <w:tab w:val="clear" w:pos="9072"/>
              </w:tabs>
              <w:jc w:val="left"/>
              <w:rPr>
                <w:rFonts w:cs="Arial"/>
              </w:rPr>
            </w:pPr>
          </w:p>
          <w:p w:rsidR="00E370D2" w:rsidRPr="00CF7A7E" w:rsidRDefault="00E370D2" w:rsidP="00D46D00">
            <w:pPr>
              <w:pStyle w:val="Kopfzeile"/>
              <w:tabs>
                <w:tab w:val="clear" w:pos="4536"/>
                <w:tab w:val="clear" w:pos="9072"/>
              </w:tabs>
              <w:jc w:val="left"/>
              <w:rPr>
                <w:rFonts w:cs="Arial"/>
              </w:rPr>
            </w:pPr>
          </w:p>
          <w:p w:rsidR="006A579E" w:rsidRPr="00EC3FF4" w:rsidRDefault="006A579E" w:rsidP="00D46D00">
            <w:pPr>
              <w:pStyle w:val="Kopfzeile"/>
              <w:tabs>
                <w:tab w:val="clear" w:pos="4536"/>
                <w:tab w:val="clear" w:pos="9072"/>
              </w:tabs>
              <w:rPr>
                <w:rFonts w:ascii="Heebo Light" w:hAnsi="Heebo Light" w:cs="Heebo Light"/>
              </w:rPr>
            </w:pPr>
          </w:p>
          <w:p w:rsidR="006A579E" w:rsidRDefault="006A579E" w:rsidP="00D46D00">
            <w:pPr>
              <w:pStyle w:val="Kopfzeile"/>
              <w:tabs>
                <w:tab w:val="clear" w:pos="4536"/>
                <w:tab w:val="clear" w:pos="9072"/>
              </w:tabs>
              <w:rPr>
                <w:rFonts w:ascii="Heebo Light" w:hAnsi="Heebo Light" w:cs="Heebo Light"/>
              </w:rPr>
            </w:pPr>
            <w:r w:rsidRPr="00EC3FF4">
              <w:rPr>
                <w:rFonts w:ascii="Heebo Light" w:hAnsi="Heebo Light" w:cs="Heebo Light"/>
              </w:rPr>
              <w:t xml:space="preserve">………..............................................................     </w:t>
            </w:r>
          </w:p>
          <w:p w:rsidR="006A579E" w:rsidRPr="00CF7A7E" w:rsidRDefault="006A579E" w:rsidP="00D46D00">
            <w:pPr>
              <w:pStyle w:val="Kopfzeile"/>
              <w:tabs>
                <w:tab w:val="clear" w:pos="4536"/>
                <w:tab w:val="clear" w:pos="9072"/>
              </w:tabs>
              <w:rPr>
                <w:rFonts w:cs="Arial"/>
              </w:rPr>
            </w:pPr>
            <w:r>
              <w:rPr>
                <w:rFonts w:ascii="Heebo Light" w:hAnsi="Heebo Light" w:cs="Heebo Light"/>
              </w:rPr>
              <w:t>Unterschrift antragstellende Partei</w:t>
            </w:r>
          </w:p>
        </w:tc>
        <w:tc>
          <w:tcPr>
            <w:tcW w:w="4649" w:type="dxa"/>
          </w:tcPr>
          <w:p w:rsidR="006A579E" w:rsidRPr="00CF7A7E" w:rsidRDefault="006A579E" w:rsidP="00D46D00">
            <w:pPr>
              <w:jc w:val="center"/>
            </w:pPr>
          </w:p>
          <w:p w:rsidR="006A579E" w:rsidRDefault="006A579E" w:rsidP="00D46D00"/>
          <w:p w:rsidR="006A579E" w:rsidRDefault="006A579E" w:rsidP="00D46D00"/>
          <w:p w:rsidR="006A579E" w:rsidRPr="00CF7A7E" w:rsidRDefault="006A579E" w:rsidP="00D46D00">
            <w:pPr>
              <w:jc w:val="center"/>
            </w:pPr>
          </w:p>
          <w:p w:rsidR="006A579E" w:rsidRPr="00CF7A7E" w:rsidRDefault="006A579E" w:rsidP="00D46D00"/>
          <w:p w:rsidR="006A579E" w:rsidRPr="00CF7A7E" w:rsidRDefault="006A579E" w:rsidP="00D46D00">
            <w:pPr>
              <w:jc w:val="center"/>
            </w:pPr>
          </w:p>
        </w:tc>
      </w:tr>
    </w:tbl>
    <w:p w:rsidR="006A579E" w:rsidRDefault="006A579E" w:rsidP="006A579E">
      <w:pPr>
        <w:tabs>
          <w:tab w:val="left" w:pos="6096"/>
        </w:tabs>
        <w:spacing w:line="360" w:lineRule="auto"/>
        <w:ind w:left="426" w:right="-142" w:hanging="426"/>
        <w:rPr>
          <w:rFonts w:ascii="Heebo Light" w:hAnsi="Heebo Light" w:cs="Heebo Light"/>
        </w:rPr>
      </w:pPr>
    </w:p>
    <w:p w:rsidR="006A579E" w:rsidRPr="00EC3FF4" w:rsidRDefault="006A579E" w:rsidP="006A579E">
      <w:pPr>
        <w:tabs>
          <w:tab w:val="left" w:pos="6096"/>
        </w:tabs>
        <w:spacing w:line="360" w:lineRule="auto"/>
        <w:ind w:left="426" w:right="-142" w:hanging="426"/>
        <w:rPr>
          <w:rFonts w:ascii="Heebo Light" w:hAnsi="Heebo Light" w:cs="Heebo Light"/>
        </w:rPr>
      </w:pPr>
      <w:r w:rsidRPr="00EC3FF4">
        <w:rPr>
          <w:rFonts w:ascii="Heebo Light" w:hAnsi="Heebo Light" w:cs="Heebo Light"/>
        </w:rPr>
        <w:t>…….........................................................</w:t>
      </w:r>
    </w:p>
    <w:p w:rsidR="00E53B36" w:rsidRPr="009522F4" w:rsidRDefault="006A579E" w:rsidP="002B7DC9">
      <w:pPr>
        <w:tabs>
          <w:tab w:val="left" w:pos="5670"/>
        </w:tabs>
        <w:spacing w:line="360" w:lineRule="auto"/>
        <w:rPr>
          <w:rFonts w:ascii="Times New Roman" w:hAnsi="Times New Roman"/>
          <w:sz w:val="24"/>
          <w:szCs w:val="24"/>
        </w:rPr>
      </w:pPr>
      <w:r w:rsidRPr="00EC3FF4">
        <w:rPr>
          <w:rFonts w:ascii="Heebo Light" w:hAnsi="Heebo Light" w:cs="Heebo Light"/>
        </w:rPr>
        <w:t>Name in Blockschrift</w:t>
      </w:r>
    </w:p>
    <w:sectPr w:rsidR="00E53B36" w:rsidRPr="009522F4" w:rsidSect="00D907C0">
      <w:headerReference w:type="default" r:id="rId7"/>
      <w:footerReference w:type="default" r:id="rId8"/>
      <w:headerReference w:type="first" r:id="rId9"/>
      <w:footerReference w:type="first" r:id="rId10"/>
      <w:pgSz w:w="11911" w:h="16832" w:code="9"/>
      <w:pgMar w:top="1140" w:right="1140" w:bottom="1140" w:left="1140" w:header="737" w:footer="737" w:gutter="0"/>
      <w:paperSrc w:first="1" w:other="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31" w:rsidRDefault="00EB3C31">
      <w:r>
        <w:separator/>
      </w:r>
    </w:p>
  </w:endnote>
  <w:endnote w:type="continuationSeparator" w:id="0">
    <w:p w:rsidR="00EB3C31" w:rsidRDefault="00EB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ebo Light">
    <w:altName w:val="Times New Roman"/>
    <w:charset w:val="00"/>
    <w:family w:val="auto"/>
    <w:pitch w:val="variable"/>
    <w:sig w:usb0="A00008E7" w:usb1="40000043" w:usb2="00000000" w:usb3="00000000" w:csb0="00000021" w:csb1="00000000"/>
  </w:font>
  <w:font w:name="Heebo Medium">
    <w:altName w:val="Times New Roman"/>
    <w:charset w:val="00"/>
    <w:family w:val="auto"/>
    <w:pitch w:val="variable"/>
    <w:sig w:usb0="A00008E7" w:usb1="40000043"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iplexLightLining">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36" w:rsidRDefault="00331704">
    <w:pPr>
      <w:pStyle w:val="Fuzeile"/>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Heebo Light" w:eastAsia="Heebo Light" w:hAnsi="Heebo Light" w:cs="Heebo Light"/>
        <w:sz w:val="16"/>
        <w:szCs w:val="16"/>
        <w:lang w:val="de-DE" w:eastAsia="de-DE" w:bidi="de-DE"/>
      </w:rPr>
    </w:pPr>
    <w:r>
      <w:rPr>
        <w:rFonts w:ascii="Heebo Light" w:eastAsia="Heebo Light" w:hAnsi="Heebo Light" w:cs="Heebo Light"/>
        <w:sz w:val="16"/>
        <w:szCs w:val="16"/>
        <w:lang w:val="de-DE" w:eastAsia="de-DE" w:bidi="de-DE"/>
      </w:rPr>
      <w:t xml:space="preserve">SEITE </w:t>
    </w:r>
    <w:r>
      <w:rPr>
        <w:rFonts w:ascii="Heebo Light" w:eastAsia="Heebo Light" w:hAnsi="Heebo Light" w:cs="Heebo Light"/>
        <w:sz w:val="16"/>
        <w:szCs w:val="16"/>
        <w:lang w:val="de-DE" w:eastAsia="de-DE" w:bidi="de-DE"/>
      </w:rPr>
      <w:fldChar w:fldCharType="begin"/>
    </w:r>
    <w:r>
      <w:rPr>
        <w:rFonts w:ascii="Heebo Light" w:eastAsia="Heebo Light" w:hAnsi="Heebo Light" w:cs="Heebo Light"/>
        <w:sz w:val="16"/>
        <w:szCs w:val="16"/>
        <w:lang w:val="de-DE" w:eastAsia="de-DE" w:bidi="de-DE"/>
      </w:rPr>
      <w:instrText xml:space="preserve"> PAGE \* Arabic \* MERGEFORMAT </w:instrText>
    </w:r>
    <w:r>
      <w:rPr>
        <w:rFonts w:ascii="Heebo Light" w:eastAsia="Heebo Light" w:hAnsi="Heebo Light" w:cs="Heebo Light"/>
        <w:sz w:val="16"/>
        <w:szCs w:val="16"/>
        <w:lang w:val="de-DE" w:eastAsia="de-DE" w:bidi="de-DE"/>
      </w:rPr>
      <w:fldChar w:fldCharType="separate"/>
    </w:r>
    <w:r w:rsidR="00621DFD">
      <w:rPr>
        <w:rFonts w:ascii="Heebo Light" w:eastAsia="Heebo Light" w:hAnsi="Heebo Light" w:cs="Heebo Light"/>
        <w:noProof/>
        <w:sz w:val="16"/>
        <w:szCs w:val="16"/>
        <w:lang w:val="de-DE" w:eastAsia="de-DE" w:bidi="de-DE"/>
      </w:rPr>
      <w:t>2</w:t>
    </w:r>
    <w:r>
      <w:rPr>
        <w:rFonts w:ascii="Heebo Light" w:eastAsia="Heebo Light" w:hAnsi="Heebo Light" w:cs="Heebo Light"/>
        <w:sz w:val="16"/>
        <w:szCs w:val="16"/>
        <w:lang w:val="de-DE" w:eastAsia="de-DE" w:bidi="de-DE"/>
      </w:rPr>
      <w:fldChar w:fldCharType="end"/>
    </w:r>
    <w:r>
      <w:rPr>
        <w:rFonts w:ascii="Heebo Light" w:eastAsia="Heebo Light" w:hAnsi="Heebo Light" w:cs="Heebo Light"/>
        <w:sz w:val="16"/>
        <w:szCs w:val="16"/>
        <w:lang w:val="de-DE" w:eastAsia="de-DE" w:bidi="de-DE"/>
      </w:rPr>
      <w:t xml:space="preserve"> VON </w:t>
    </w:r>
    <w:r w:rsidR="002B7DC9">
      <w:rPr>
        <w:rFonts w:ascii="Heebo Light" w:eastAsia="Heebo Light" w:hAnsi="Heebo Light" w:cs="Heebo Light"/>
        <w:sz w:val="16"/>
        <w:szCs w:val="16"/>
        <w:lang w:val="de-DE" w:eastAsia="de-DE" w:bidi="de-DE"/>
      </w:rPr>
      <w:t>2</w:t>
    </w:r>
  </w:p>
  <w:p w:rsidR="00E53B36" w:rsidRDefault="00331704">
    <w:pPr>
      <w:widowControl w:val="0"/>
      <w:tabs>
        <w:tab w:val="clear" w:pos="4537"/>
        <w:tab w:val="clear" w:pos="850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Heebo Light" w:eastAsia="Heebo Light" w:hAnsi="Heebo Light" w:cs="Heebo Light"/>
        <w:sz w:val="16"/>
        <w:szCs w:val="16"/>
        <w:lang w:val="de-DE" w:eastAsia="de-DE" w:bidi="de-DE"/>
      </w:rPr>
    </w:pPr>
    <w:r>
      <w:rPr>
        <w:rFonts w:ascii="Heebo Light" w:eastAsia="Heebo Light" w:hAnsi="Heebo Light" w:cs="Heebo Light"/>
        <w:sz w:val="16"/>
        <w:szCs w:val="16"/>
        <w:lang w:val="de-DE" w:eastAsia="de-DE" w:bidi="de-DE"/>
      </w:rPr>
      <w:br w:type="pag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36" w:rsidRDefault="00331704" w:rsidP="00A81004">
    <w:pPr>
      <w:pStyle w:val="Fuzeile"/>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Heebo Light" w:eastAsia="Heebo Light" w:hAnsi="Heebo Light" w:cs="Heebo Light"/>
        <w:sz w:val="16"/>
        <w:szCs w:val="16"/>
        <w:lang w:val="de-DE" w:eastAsia="de-DE" w:bidi="de-DE"/>
      </w:rPr>
    </w:pPr>
    <w:r>
      <w:rPr>
        <w:rFonts w:ascii="Heebo Light" w:eastAsia="Heebo Light" w:hAnsi="Heebo Light" w:cs="Heebo Light"/>
        <w:sz w:val="16"/>
        <w:szCs w:val="16"/>
        <w:lang w:val="de-DE" w:eastAsia="de-DE" w:bidi="de-DE"/>
      </w:rPr>
      <w:t xml:space="preserve">SEITE </w:t>
    </w:r>
    <w:r>
      <w:rPr>
        <w:rFonts w:ascii="Heebo Light" w:eastAsia="Heebo Light" w:hAnsi="Heebo Light" w:cs="Heebo Light"/>
        <w:sz w:val="16"/>
        <w:szCs w:val="16"/>
        <w:lang w:val="de-DE" w:eastAsia="de-DE" w:bidi="de-DE"/>
      </w:rPr>
      <w:fldChar w:fldCharType="begin"/>
    </w:r>
    <w:r>
      <w:rPr>
        <w:rFonts w:ascii="Heebo Light" w:eastAsia="Heebo Light" w:hAnsi="Heebo Light" w:cs="Heebo Light"/>
        <w:sz w:val="16"/>
        <w:szCs w:val="16"/>
        <w:lang w:val="de-DE" w:eastAsia="de-DE" w:bidi="de-DE"/>
      </w:rPr>
      <w:instrText xml:space="preserve"> PAGE \* Arabic \* MERGEFORMAT </w:instrText>
    </w:r>
    <w:r>
      <w:rPr>
        <w:rFonts w:ascii="Heebo Light" w:eastAsia="Heebo Light" w:hAnsi="Heebo Light" w:cs="Heebo Light"/>
        <w:sz w:val="16"/>
        <w:szCs w:val="16"/>
        <w:lang w:val="de-DE" w:eastAsia="de-DE" w:bidi="de-DE"/>
      </w:rPr>
      <w:fldChar w:fldCharType="separate"/>
    </w:r>
    <w:r w:rsidR="00621DFD">
      <w:rPr>
        <w:rFonts w:ascii="Heebo Light" w:eastAsia="Heebo Light" w:hAnsi="Heebo Light" w:cs="Heebo Light"/>
        <w:noProof/>
        <w:sz w:val="16"/>
        <w:szCs w:val="16"/>
        <w:lang w:val="de-DE" w:eastAsia="de-DE" w:bidi="de-DE"/>
      </w:rPr>
      <w:t>1</w:t>
    </w:r>
    <w:r>
      <w:rPr>
        <w:rFonts w:ascii="Heebo Light" w:eastAsia="Heebo Light" w:hAnsi="Heebo Light" w:cs="Heebo Light"/>
        <w:sz w:val="16"/>
        <w:szCs w:val="16"/>
        <w:lang w:val="de-DE" w:eastAsia="de-DE" w:bidi="de-DE"/>
      </w:rPr>
      <w:fldChar w:fldCharType="end"/>
    </w:r>
    <w:r>
      <w:rPr>
        <w:rFonts w:ascii="Heebo Light" w:eastAsia="Heebo Light" w:hAnsi="Heebo Light" w:cs="Heebo Light"/>
        <w:sz w:val="16"/>
        <w:szCs w:val="16"/>
        <w:lang w:val="de-DE" w:eastAsia="de-DE" w:bidi="de-DE"/>
      </w:rPr>
      <w:t xml:space="preserve"> VON </w:t>
    </w:r>
    <w:r w:rsidR="002B7DC9">
      <w:rPr>
        <w:rFonts w:ascii="Heebo Light" w:eastAsia="Heebo Light" w:hAnsi="Heebo Light" w:cs="Heebo Light"/>
        <w:sz w:val="16"/>
        <w:szCs w:val="16"/>
        <w:lang w:val="de-DE" w:eastAsia="de-DE" w:bidi="de-DE"/>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31" w:rsidRDefault="00EB3C31">
      <w:r>
        <w:separator/>
      </w:r>
    </w:p>
  </w:footnote>
  <w:footnote w:type="continuationSeparator" w:id="0">
    <w:p w:rsidR="00EB3C31" w:rsidRDefault="00EB3C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36" w:rsidRDefault="00E53B36">
    <w:pPr>
      <w:widowControl w:val="0"/>
      <w:tabs>
        <w:tab w:val="clear" w:pos="4537"/>
        <w:tab w:val="clear" w:pos="8505"/>
        <w:tab w:val="center" w:pos="4762"/>
        <w:tab w:val="right" w:pos="9609"/>
        <w:tab w:val="left" w:pos="10206"/>
        <w:tab w:val="left" w:pos="11340"/>
        <w:tab w:val="left" w:pos="12474"/>
        <w:tab w:val="left" w:pos="13608"/>
        <w:tab w:val="left" w:pos="14742"/>
      </w:tabs>
      <w:jc w:val="left"/>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36" w:rsidRDefault="00E53B36">
    <w:pPr>
      <w:widowControl w:val="0"/>
      <w:tabs>
        <w:tab w:val="clear" w:pos="4537"/>
        <w:tab w:val="clear" w:pos="850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360" w:hanging="360"/>
      </w:pPr>
      <w:rPr>
        <w:rFonts w:ascii="Symbol" w:hAnsi="Symbol" w:cs="Symbol" w:hint="default"/>
        <w:b w:val="0"/>
        <w:bCs w:val="0"/>
        <w:i w:val="0"/>
        <w:iCs w:val="0"/>
        <w:strike w:val="0"/>
        <w:color w:val="auto"/>
        <w:position w:val="0"/>
        <w:sz w:val="20"/>
        <w:szCs w:val="20"/>
        <w:u w:val="none"/>
      </w:rPr>
    </w:lvl>
    <w:lvl w:ilvl="1">
      <w:start w:val="1"/>
      <w:numFmt w:val="bullet"/>
      <w:lvlText w:val=""/>
      <w:lvlJc w:val="left"/>
      <w:pPr>
        <w:ind w:left="720" w:hanging="360"/>
      </w:pPr>
      <w:rPr>
        <w:rFonts w:ascii="Symbol" w:hAnsi="Symbol" w:cs="Symbol" w:hint="default"/>
        <w:b w:val="0"/>
        <w:bCs w:val="0"/>
        <w:i w:val="0"/>
        <w:iCs w:val="0"/>
        <w:strike w:val="0"/>
        <w:color w:val="auto"/>
        <w:position w:val="0"/>
        <w:sz w:val="20"/>
        <w:szCs w:val="20"/>
        <w:u w:val="none"/>
      </w:rPr>
    </w:lvl>
    <w:lvl w:ilvl="2">
      <w:start w:val="1"/>
      <w:numFmt w:val="bullet"/>
      <w:lvlText w:val=""/>
      <w:lvlJc w:val="left"/>
      <w:pPr>
        <w:ind w:left="1080" w:hanging="360"/>
      </w:pPr>
      <w:rPr>
        <w:rFonts w:ascii="Symbol" w:hAnsi="Symbol" w:cs="Symbol" w:hint="default"/>
        <w:b w:val="0"/>
        <w:bCs w:val="0"/>
        <w:i w:val="0"/>
        <w:iCs w:val="0"/>
        <w:strike w:val="0"/>
        <w:color w:val="auto"/>
        <w:position w:val="0"/>
        <w:sz w:val="20"/>
        <w:szCs w:val="20"/>
        <w:u w:val="none"/>
      </w:rPr>
    </w:lvl>
    <w:lvl w:ilvl="3">
      <w:start w:val="1"/>
      <w:numFmt w:val="bullet"/>
      <w:lvlText w:val=""/>
      <w:lvlJc w:val="left"/>
      <w:pPr>
        <w:ind w:left="1440" w:hanging="360"/>
      </w:pPr>
      <w:rPr>
        <w:rFonts w:ascii="Symbol" w:hAnsi="Symbol" w:cs="Symbol" w:hint="default"/>
        <w:b w:val="0"/>
        <w:bCs w:val="0"/>
        <w:i w:val="0"/>
        <w:iCs w:val="0"/>
        <w:strike w:val="0"/>
        <w:color w:val="auto"/>
        <w:position w:val="0"/>
        <w:sz w:val="20"/>
        <w:szCs w:val="20"/>
        <w:u w:val="none"/>
      </w:rPr>
    </w:lvl>
    <w:lvl w:ilvl="4">
      <w:start w:val="1"/>
      <w:numFmt w:val="bullet"/>
      <w:lvlText w:val=""/>
      <w:lvlJc w:val="left"/>
      <w:pPr>
        <w:ind w:left="1800" w:hanging="360"/>
      </w:pPr>
      <w:rPr>
        <w:rFonts w:ascii="Symbol" w:hAnsi="Symbol" w:cs="Symbol" w:hint="default"/>
        <w:b w:val="0"/>
        <w:bCs w:val="0"/>
        <w:i w:val="0"/>
        <w:iCs w:val="0"/>
        <w:strike w:val="0"/>
        <w:color w:val="auto"/>
        <w:position w:val="0"/>
        <w:sz w:val="20"/>
        <w:szCs w:val="20"/>
        <w:u w:val="none"/>
      </w:rPr>
    </w:lvl>
    <w:lvl w:ilvl="5">
      <w:start w:val="1"/>
      <w:numFmt w:val="bullet"/>
      <w:lvlText w:val=""/>
      <w:lvlJc w:val="left"/>
      <w:pPr>
        <w:ind w:left="2160" w:hanging="360"/>
      </w:pPr>
      <w:rPr>
        <w:rFonts w:ascii="Symbol" w:hAnsi="Symbol" w:cs="Symbol" w:hint="default"/>
        <w:b w:val="0"/>
        <w:bCs w:val="0"/>
        <w:i w:val="0"/>
        <w:iCs w:val="0"/>
        <w:strike w:val="0"/>
        <w:color w:val="auto"/>
        <w:position w:val="0"/>
        <w:sz w:val="20"/>
        <w:szCs w:val="20"/>
        <w:u w:val="none"/>
      </w:rPr>
    </w:lvl>
    <w:lvl w:ilvl="6">
      <w:start w:val="1"/>
      <w:numFmt w:val="bullet"/>
      <w:lvlText w:val=""/>
      <w:lvlJc w:val="left"/>
      <w:pPr>
        <w:ind w:left="2520" w:hanging="360"/>
      </w:pPr>
      <w:rPr>
        <w:rFonts w:ascii="Symbol" w:hAnsi="Symbol" w:cs="Symbol" w:hint="default"/>
        <w:b w:val="0"/>
        <w:bCs w:val="0"/>
        <w:i w:val="0"/>
        <w:iCs w:val="0"/>
        <w:strike w:val="0"/>
        <w:color w:val="auto"/>
        <w:position w:val="0"/>
        <w:sz w:val="20"/>
        <w:szCs w:val="20"/>
        <w:u w:val="none"/>
      </w:rPr>
    </w:lvl>
    <w:lvl w:ilvl="7">
      <w:start w:val="1"/>
      <w:numFmt w:val="bullet"/>
      <w:lvlText w:val=""/>
      <w:lvlJc w:val="left"/>
      <w:pPr>
        <w:ind w:left="2880" w:hanging="360"/>
      </w:pPr>
      <w:rPr>
        <w:rFonts w:ascii="Symbol" w:hAnsi="Symbol" w:cs="Symbol" w:hint="default"/>
        <w:b w:val="0"/>
        <w:bCs w:val="0"/>
        <w:i w:val="0"/>
        <w:iCs w:val="0"/>
        <w:strike w:val="0"/>
        <w:color w:val="auto"/>
        <w:position w:val="0"/>
        <w:sz w:val="20"/>
        <w:szCs w:val="20"/>
        <w:u w:val="none"/>
      </w:rPr>
    </w:lvl>
    <w:lvl w:ilvl="8">
      <w:start w:val="1"/>
      <w:numFmt w:val="bullet"/>
      <w:lvlText w:val=""/>
      <w:lvlJc w:val="left"/>
      <w:pPr>
        <w:ind w:left="3240" w:hanging="360"/>
      </w:pPr>
      <w:rPr>
        <w:rFonts w:ascii="Symbol" w:hAnsi="Symbol" w:cs="Symbol" w:hint="default"/>
        <w:b w:val="0"/>
        <w:bCs w:val="0"/>
        <w:i w:val="0"/>
        <w:iCs w:val="0"/>
        <w:strike w:val="0"/>
        <w:color w:val="auto"/>
        <w:position w:val="0"/>
        <w:sz w:val="20"/>
        <w:szCs w:val="20"/>
        <w:u w:val="none"/>
      </w:rPr>
    </w:lvl>
  </w:abstractNum>
  <w:abstractNum w:abstractNumId="1" w15:restartNumberingAfterBreak="0">
    <w:nsid w:val="00000003"/>
    <w:multiLevelType w:val="multilevel"/>
    <w:tmpl w:val="00000003"/>
    <w:lvl w:ilvl="0">
      <w:start w:val="1"/>
      <w:numFmt w:val="decimal"/>
      <w:lvlText w:val="%1."/>
      <w:lvlJc w:val="left"/>
      <w:pPr>
        <w:ind w:left="360" w:hanging="360"/>
      </w:pPr>
      <w:rPr>
        <w:rFonts w:ascii="Heebo Light" w:hAnsi="Heebo Light" w:cs="Heebo Light"/>
        <w:b w:val="0"/>
        <w:bCs w:val="0"/>
        <w:i w:val="0"/>
        <w:iCs w:val="0"/>
        <w:strike w:val="0"/>
        <w:color w:val="auto"/>
        <w:position w:val="0"/>
        <w:sz w:val="20"/>
        <w:szCs w:val="20"/>
        <w:u w:val="none"/>
      </w:rPr>
    </w:lvl>
    <w:lvl w:ilvl="1">
      <w:start w:val="1"/>
      <w:numFmt w:val="decimal"/>
      <w:lvlText w:val="%2."/>
      <w:lvlJc w:val="left"/>
      <w:pPr>
        <w:ind w:left="720" w:hanging="360"/>
      </w:pPr>
      <w:rPr>
        <w:rFonts w:ascii="Heebo Light" w:hAnsi="Heebo Light" w:cs="Heebo Light"/>
        <w:b w:val="0"/>
        <w:bCs w:val="0"/>
        <w:i w:val="0"/>
        <w:iCs w:val="0"/>
        <w:strike w:val="0"/>
        <w:color w:val="auto"/>
        <w:position w:val="0"/>
        <w:sz w:val="20"/>
        <w:szCs w:val="20"/>
        <w:u w:val="none"/>
      </w:rPr>
    </w:lvl>
    <w:lvl w:ilvl="2">
      <w:start w:val="1"/>
      <w:numFmt w:val="decimal"/>
      <w:lvlText w:val="%3."/>
      <w:lvlJc w:val="left"/>
      <w:pPr>
        <w:ind w:left="1080" w:hanging="360"/>
      </w:pPr>
      <w:rPr>
        <w:rFonts w:ascii="Heebo Light" w:hAnsi="Heebo Light" w:cs="Heebo Light"/>
        <w:b w:val="0"/>
        <w:bCs w:val="0"/>
        <w:i w:val="0"/>
        <w:iCs w:val="0"/>
        <w:strike w:val="0"/>
        <w:color w:val="auto"/>
        <w:position w:val="0"/>
        <w:sz w:val="20"/>
        <w:szCs w:val="20"/>
        <w:u w:val="none"/>
      </w:rPr>
    </w:lvl>
    <w:lvl w:ilvl="3">
      <w:start w:val="1"/>
      <w:numFmt w:val="decimal"/>
      <w:lvlText w:val="%4."/>
      <w:lvlJc w:val="left"/>
      <w:pPr>
        <w:ind w:left="1440" w:hanging="360"/>
      </w:pPr>
      <w:rPr>
        <w:rFonts w:ascii="Heebo Light" w:hAnsi="Heebo Light" w:cs="Heebo Light"/>
        <w:b w:val="0"/>
        <w:bCs w:val="0"/>
        <w:i w:val="0"/>
        <w:iCs w:val="0"/>
        <w:strike w:val="0"/>
        <w:color w:val="auto"/>
        <w:position w:val="0"/>
        <w:sz w:val="20"/>
        <w:szCs w:val="20"/>
        <w:u w:val="none"/>
      </w:rPr>
    </w:lvl>
    <w:lvl w:ilvl="4">
      <w:start w:val="1"/>
      <w:numFmt w:val="decimal"/>
      <w:lvlText w:val="%5."/>
      <w:lvlJc w:val="left"/>
      <w:pPr>
        <w:ind w:left="1800" w:hanging="360"/>
      </w:pPr>
      <w:rPr>
        <w:rFonts w:ascii="Heebo Light" w:hAnsi="Heebo Light" w:cs="Heebo Light"/>
        <w:b w:val="0"/>
        <w:bCs w:val="0"/>
        <w:i w:val="0"/>
        <w:iCs w:val="0"/>
        <w:strike w:val="0"/>
        <w:color w:val="auto"/>
        <w:position w:val="0"/>
        <w:sz w:val="20"/>
        <w:szCs w:val="20"/>
        <w:u w:val="none"/>
      </w:rPr>
    </w:lvl>
    <w:lvl w:ilvl="5">
      <w:start w:val="1"/>
      <w:numFmt w:val="decimal"/>
      <w:lvlText w:val="%6."/>
      <w:lvlJc w:val="left"/>
      <w:pPr>
        <w:ind w:left="2160" w:hanging="360"/>
      </w:pPr>
      <w:rPr>
        <w:rFonts w:ascii="Heebo Light" w:hAnsi="Heebo Light" w:cs="Heebo Light"/>
        <w:b w:val="0"/>
        <w:bCs w:val="0"/>
        <w:i w:val="0"/>
        <w:iCs w:val="0"/>
        <w:strike w:val="0"/>
        <w:color w:val="auto"/>
        <w:position w:val="0"/>
        <w:sz w:val="20"/>
        <w:szCs w:val="20"/>
        <w:u w:val="none"/>
      </w:rPr>
    </w:lvl>
    <w:lvl w:ilvl="6">
      <w:start w:val="1"/>
      <w:numFmt w:val="decimal"/>
      <w:lvlText w:val="%7."/>
      <w:lvlJc w:val="left"/>
      <w:pPr>
        <w:ind w:left="2520" w:hanging="360"/>
      </w:pPr>
      <w:rPr>
        <w:rFonts w:ascii="Heebo Light" w:hAnsi="Heebo Light" w:cs="Heebo Light"/>
        <w:b w:val="0"/>
        <w:bCs w:val="0"/>
        <w:i w:val="0"/>
        <w:iCs w:val="0"/>
        <w:strike w:val="0"/>
        <w:color w:val="auto"/>
        <w:position w:val="0"/>
        <w:sz w:val="20"/>
        <w:szCs w:val="20"/>
        <w:u w:val="none"/>
      </w:rPr>
    </w:lvl>
    <w:lvl w:ilvl="7">
      <w:start w:val="1"/>
      <w:numFmt w:val="decimal"/>
      <w:lvlText w:val="%8."/>
      <w:lvlJc w:val="left"/>
      <w:pPr>
        <w:ind w:left="2880" w:hanging="360"/>
      </w:pPr>
      <w:rPr>
        <w:rFonts w:ascii="Heebo Light" w:hAnsi="Heebo Light" w:cs="Heebo Light"/>
        <w:b w:val="0"/>
        <w:bCs w:val="0"/>
        <w:i w:val="0"/>
        <w:iCs w:val="0"/>
        <w:strike w:val="0"/>
        <w:color w:val="auto"/>
        <w:position w:val="0"/>
        <w:sz w:val="20"/>
        <w:szCs w:val="20"/>
        <w:u w:val="none"/>
      </w:rPr>
    </w:lvl>
    <w:lvl w:ilvl="8">
      <w:start w:val="1"/>
      <w:numFmt w:val="decimal"/>
      <w:lvlText w:val="%9."/>
      <w:lvlJc w:val="left"/>
      <w:pPr>
        <w:ind w:left="3240" w:hanging="360"/>
      </w:pPr>
      <w:rPr>
        <w:rFonts w:ascii="Heebo Light" w:hAnsi="Heebo Light" w:cs="Heebo Light"/>
        <w:b w:val="0"/>
        <w:bCs w:val="0"/>
        <w:i w:val="0"/>
        <w:iCs w:val="0"/>
        <w:strike w:val="0"/>
        <w:color w:val="auto"/>
        <w:position w:val="0"/>
        <w:sz w:val="20"/>
        <w:szCs w:val="20"/>
        <w:u w:val="none"/>
      </w:rPr>
    </w:lvl>
  </w:abstractNum>
  <w:abstractNum w:abstractNumId="2" w15:restartNumberingAfterBreak="0">
    <w:nsid w:val="00000004"/>
    <w:multiLevelType w:val="multilevel"/>
    <w:tmpl w:val="00000004"/>
    <w:lvl w:ilvl="0">
      <w:start w:val="1"/>
      <w:numFmt w:val="upperLetter"/>
      <w:lvlText w:val="%1."/>
      <w:lvlJc w:val="left"/>
      <w:pPr>
        <w:ind w:left="363" w:hanging="363"/>
      </w:pPr>
      <w:rPr>
        <w:rFonts w:ascii="Heebo Medium" w:hAnsi="Heebo Medium" w:cs="Heebo Medium"/>
        <w:b w:val="0"/>
        <w:bCs w:val="0"/>
        <w:i w:val="0"/>
        <w:iCs w:val="0"/>
        <w:strike w:val="0"/>
        <w:color w:val="auto"/>
        <w:position w:val="0"/>
        <w:sz w:val="20"/>
        <w:szCs w:val="20"/>
        <w:u w:val="none"/>
      </w:rPr>
    </w:lvl>
    <w:lvl w:ilvl="1">
      <w:start w:val="1"/>
      <w:numFmt w:val="upperLetter"/>
      <w:lvlText w:val="%2."/>
      <w:lvlJc w:val="left"/>
      <w:pPr>
        <w:ind w:left="723" w:hanging="363"/>
      </w:pPr>
      <w:rPr>
        <w:rFonts w:ascii="Heebo Medium" w:hAnsi="Heebo Medium" w:cs="Heebo Medium"/>
        <w:b w:val="0"/>
        <w:bCs w:val="0"/>
        <w:i w:val="0"/>
        <w:iCs w:val="0"/>
        <w:strike w:val="0"/>
        <w:color w:val="auto"/>
        <w:position w:val="0"/>
        <w:sz w:val="20"/>
        <w:szCs w:val="20"/>
        <w:u w:val="none"/>
      </w:rPr>
    </w:lvl>
    <w:lvl w:ilvl="2">
      <w:start w:val="1"/>
      <w:numFmt w:val="upperLetter"/>
      <w:lvlText w:val="%3."/>
      <w:lvlJc w:val="left"/>
      <w:pPr>
        <w:ind w:left="1083" w:hanging="363"/>
      </w:pPr>
      <w:rPr>
        <w:rFonts w:ascii="Heebo Medium" w:hAnsi="Heebo Medium" w:cs="Heebo Medium"/>
        <w:b w:val="0"/>
        <w:bCs w:val="0"/>
        <w:i w:val="0"/>
        <w:iCs w:val="0"/>
        <w:strike w:val="0"/>
        <w:color w:val="auto"/>
        <w:position w:val="0"/>
        <w:sz w:val="20"/>
        <w:szCs w:val="20"/>
        <w:u w:val="none"/>
      </w:rPr>
    </w:lvl>
    <w:lvl w:ilvl="3">
      <w:start w:val="1"/>
      <w:numFmt w:val="upperLetter"/>
      <w:lvlText w:val="%4."/>
      <w:lvlJc w:val="left"/>
      <w:pPr>
        <w:ind w:left="1443" w:hanging="363"/>
      </w:pPr>
      <w:rPr>
        <w:rFonts w:ascii="Heebo Medium" w:hAnsi="Heebo Medium" w:cs="Heebo Medium"/>
        <w:b w:val="0"/>
        <w:bCs w:val="0"/>
        <w:i w:val="0"/>
        <w:iCs w:val="0"/>
        <w:strike w:val="0"/>
        <w:color w:val="auto"/>
        <w:position w:val="0"/>
        <w:sz w:val="20"/>
        <w:szCs w:val="20"/>
        <w:u w:val="none"/>
      </w:rPr>
    </w:lvl>
    <w:lvl w:ilvl="4">
      <w:start w:val="1"/>
      <w:numFmt w:val="upperLetter"/>
      <w:lvlText w:val="%5."/>
      <w:lvlJc w:val="left"/>
      <w:pPr>
        <w:ind w:left="1803" w:hanging="363"/>
      </w:pPr>
      <w:rPr>
        <w:rFonts w:ascii="Heebo Medium" w:hAnsi="Heebo Medium" w:cs="Heebo Medium"/>
        <w:b w:val="0"/>
        <w:bCs w:val="0"/>
        <w:i w:val="0"/>
        <w:iCs w:val="0"/>
        <w:strike w:val="0"/>
        <w:color w:val="auto"/>
        <w:position w:val="0"/>
        <w:sz w:val="20"/>
        <w:szCs w:val="20"/>
        <w:u w:val="none"/>
      </w:rPr>
    </w:lvl>
    <w:lvl w:ilvl="5">
      <w:start w:val="1"/>
      <w:numFmt w:val="upperLetter"/>
      <w:lvlText w:val="%6."/>
      <w:lvlJc w:val="left"/>
      <w:pPr>
        <w:ind w:left="2163" w:hanging="363"/>
      </w:pPr>
      <w:rPr>
        <w:rFonts w:ascii="Heebo Medium" w:hAnsi="Heebo Medium" w:cs="Heebo Medium"/>
        <w:b w:val="0"/>
        <w:bCs w:val="0"/>
        <w:i w:val="0"/>
        <w:iCs w:val="0"/>
        <w:strike w:val="0"/>
        <w:color w:val="auto"/>
        <w:position w:val="0"/>
        <w:sz w:val="20"/>
        <w:szCs w:val="20"/>
        <w:u w:val="none"/>
      </w:rPr>
    </w:lvl>
    <w:lvl w:ilvl="6">
      <w:start w:val="1"/>
      <w:numFmt w:val="upperLetter"/>
      <w:lvlText w:val="%7."/>
      <w:lvlJc w:val="left"/>
      <w:pPr>
        <w:ind w:left="2523" w:hanging="363"/>
      </w:pPr>
      <w:rPr>
        <w:rFonts w:ascii="Heebo Medium" w:hAnsi="Heebo Medium" w:cs="Heebo Medium"/>
        <w:b w:val="0"/>
        <w:bCs w:val="0"/>
        <w:i w:val="0"/>
        <w:iCs w:val="0"/>
        <w:strike w:val="0"/>
        <w:color w:val="auto"/>
        <w:position w:val="0"/>
        <w:sz w:val="20"/>
        <w:szCs w:val="20"/>
        <w:u w:val="none"/>
      </w:rPr>
    </w:lvl>
    <w:lvl w:ilvl="7">
      <w:start w:val="1"/>
      <w:numFmt w:val="upperLetter"/>
      <w:lvlText w:val="%8."/>
      <w:lvlJc w:val="left"/>
      <w:pPr>
        <w:ind w:left="2883" w:hanging="363"/>
      </w:pPr>
      <w:rPr>
        <w:rFonts w:ascii="Heebo Medium" w:hAnsi="Heebo Medium" w:cs="Heebo Medium"/>
        <w:b w:val="0"/>
        <w:bCs w:val="0"/>
        <w:i w:val="0"/>
        <w:iCs w:val="0"/>
        <w:strike w:val="0"/>
        <w:color w:val="auto"/>
        <w:position w:val="0"/>
        <w:sz w:val="20"/>
        <w:szCs w:val="20"/>
        <w:u w:val="none"/>
      </w:rPr>
    </w:lvl>
    <w:lvl w:ilvl="8">
      <w:start w:val="1"/>
      <w:numFmt w:val="upperLetter"/>
      <w:lvlText w:val="%9."/>
      <w:lvlJc w:val="left"/>
      <w:pPr>
        <w:ind w:left="3243" w:hanging="363"/>
      </w:pPr>
      <w:rPr>
        <w:rFonts w:ascii="Heebo Medium" w:hAnsi="Heebo Medium" w:cs="Heebo Medium"/>
        <w:b w:val="0"/>
        <w:bCs w:val="0"/>
        <w:i w:val="0"/>
        <w:iCs w:val="0"/>
        <w:strike w:val="0"/>
        <w:color w:val="auto"/>
        <w:position w:val="0"/>
        <w:sz w:val="20"/>
        <w:szCs w:val="20"/>
        <w:u w:val="none"/>
      </w:rPr>
    </w:lvl>
  </w:abstractNum>
  <w:abstractNum w:abstractNumId="3" w15:restartNumberingAfterBreak="0">
    <w:nsid w:val="00000005"/>
    <w:multiLevelType w:val="multilevel"/>
    <w:tmpl w:val="00000005"/>
    <w:lvl w:ilvl="0">
      <w:start w:val="1"/>
      <w:numFmt w:val="decimal"/>
      <w:lvlText w:val="%1."/>
      <w:lvlJc w:val="left"/>
      <w:pPr>
        <w:ind w:left="363" w:hanging="363"/>
      </w:pPr>
      <w:rPr>
        <w:rFonts w:ascii="Heebo Light" w:hAnsi="Heebo Light" w:cs="Heebo Light"/>
        <w:b w:val="0"/>
        <w:bCs w:val="0"/>
        <w:i w:val="0"/>
        <w:iCs w:val="0"/>
        <w:strike w:val="0"/>
        <w:color w:val="auto"/>
        <w:position w:val="0"/>
        <w:sz w:val="20"/>
        <w:szCs w:val="20"/>
        <w:u w:val="none"/>
      </w:rPr>
    </w:lvl>
    <w:lvl w:ilvl="1">
      <w:start w:val="1"/>
      <w:numFmt w:val="decimal"/>
      <w:lvlText w:val="%2."/>
      <w:lvlJc w:val="left"/>
      <w:pPr>
        <w:ind w:left="723" w:hanging="363"/>
      </w:pPr>
      <w:rPr>
        <w:rFonts w:ascii="Heebo Light" w:hAnsi="Heebo Light" w:cs="Heebo Light"/>
        <w:b w:val="0"/>
        <w:bCs w:val="0"/>
        <w:i w:val="0"/>
        <w:iCs w:val="0"/>
        <w:strike w:val="0"/>
        <w:color w:val="auto"/>
        <w:position w:val="0"/>
        <w:sz w:val="20"/>
        <w:szCs w:val="20"/>
        <w:u w:val="none"/>
      </w:rPr>
    </w:lvl>
    <w:lvl w:ilvl="2">
      <w:start w:val="1"/>
      <w:numFmt w:val="decimal"/>
      <w:lvlText w:val="%3."/>
      <w:lvlJc w:val="left"/>
      <w:pPr>
        <w:ind w:left="1083" w:hanging="363"/>
      </w:pPr>
      <w:rPr>
        <w:rFonts w:ascii="Heebo Light" w:hAnsi="Heebo Light" w:cs="Heebo Light"/>
        <w:b w:val="0"/>
        <w:bCs w:val="0"/>
        <w:i w:val="0"/>
        <w:iCs w:val="0"/>
        <w:strike w:val="0"/>
        <w:color w:val="auto"/>
        <w:position w:val="0"/>
        <w:sz w:val="20"/>
        <w:szCs w:val="20"/>
        <w:u w:val="none"/>
      </w:rPr>
    </w:lvl>
    <w:lvl w:ilvl="3">
      <w:start w:val="1"/>
      <w:numFmt w:val="decimal"/>
      <w:lvlText w:val="%4."/>
      <w:lvlJc w:val="left"/>
      <w:pPr>
        <w:ind w:left="1443" w:hanging="363"/>
      </w:pPr>
      <w:rPr>
        <w:rFonts w:ascii="Heebo Light" w:hAnsi="Heebo Light" w:cs="Heebo Light"/>
        <w:b w:val="0"/>
        <w:bCs w:val="0"/>
        <w:i w:val="0"/>
        <w:iCs w:val="0"/>
        <w:strike w:val="0"/>
        <w:color w:val="auto"/>
        <w:position w:val="0"/>
        <w:sz w:val="20"/>
        <w:szCs w:val="20"/>
        <w:u w:val="none"/>
      </w:rPr>
    </w:lvl>
    <w:lvl w:ilvl="4">
      <w:start w:val="1"/>
      <w:numFmt w:val="decimal"/>
      <w:lvlText w:val="%5."/>
      <w:lvlJc w:val="left"/>
      <w:pPr>
        <w:ind w:left="1803" w:hanging="363"/>
      </w:pPr>
      <w:rPr>
        <w:rFonts w:ascii="Heebo Light" w:hAnsi="Heebo Light" w:cs="Heebo Light"/>
        <w:b w:val="0"/>
        <w:bCs w:val="0"/>
        <w:i w:val="0"/>
        <w:iCs w:val="0"/>
        <w:strike w:val="0"/>
        <w:color w:val="auto"/>
        <w:position w:val="0"/>
        <w:sz w:val="20"/>
        <w:szCs w:val="20"/>
        <w:u w:val="none"/>
      </w:rPr>
    </w:lvl>
    <w:lvl w:ilvl="5">
      <w:start w:val="1"/>
      <w:numFmt w:val="decimal"/>
      <w:lvlText w:val="%6."/>
      <w:lvlJc w:val="left"/>
      <w:pPr>
        <w:ind w:left="2163" w:hanging="363"/>
      </w:pPr>
      <w:rPr>
        <w:rFonts w:ascii="Heebo Light" w:hAnsi="Heebo Light" w:cs="Heebo Light"/>
        <w:b w:val="0"/>
        <w:bCs w:val="0"/>
        <w:i w:val="0"/>
        <w:iCs w:val="0"/>
        <w:strike w:val="0"/>
        <w:color w:val="auto"/>
        <w:position w:val="0"/>
        <w:sz w:val="20"/>
        <w:szCs w:val="20"/>
        <w:u w:val="none"/>
      </w:rPr>
    </w:lvl>
    <w:lvl w:ilvl="6">
      <w:start w:val="1"/>
      <w:numFmt w:val="decimal"/>
      <w:lvlText w:val="%7."/>
      <w:lvlJc w:val="left"/>
      <w:pPr>
        <w:ind w:left="2523" w:hanging="363"/>
      </w:pPr>
      <w:rPr>
        <w:rFonts w:ascii="Heebo Light" w:hAnsi="Heebo Light" w:cs="Heebo Light"/>
        <w:b w:val="0"/>
        <w:bCs w:val="0"/>
        <w:i w:val="0"/>
        <w:iCs w:val="0"/>
        <w:strike w:val="0"/>
        <w:color w:val="auto"/>
        <w:position w:val="0"/>
        <w:sz w:val="20"/>
        <w:szCs w:val="20"/>
        <w:u w:val="none"/>
      </w:rPr>
    </w:lvl>
    <w:lvl w:ilvl="7">
      <w:start w:val="1"/>
      <w:numFmt w:val="decimal"/>
      <w:lvlText w:val="%8."/>
      <w:lvlJc w:val="left"/>
      <w:pPr>
        <w:ind w:left="2883" w:hanging="363"/>
      </w:pPr>
      <w:rPr>
        <w:rFonts w:ascii="Heebo Light" w:hAnsi="Heebo Light" w:cs="Heebo Light"/>
        <w:b w:val="0"/>
        <w:bCs w:val="0"/>
        <w:i w:val="0"/>
        <w:iCs w:val="0"/>
        <w:strike w:val="0"/>
        <w:color w:val="auto"/>
        <w:position w:val="0"/>
        <w:sz w:val="20"/>
        <w:szCs w:val="20"/>
        <w:u w:val="none"/>
      </w:rPr>
    </w:lvl>
    <w:lvl w:ilvl="8">
      <w:start w:val="1"/>
      <w:numFmt w:val="decimal"/>
      <w:lvlText w:val="%9."/>
      <w:lvlJc w:val="left"/>
      <w:pPr>
        <w:ind w:left="3243" w:hanging="363"/>
      </w:pPr>
      <w:rPr>
        <w:rFonts w:ascii="Heebo Light" w:hAnsi="Heebo Light" w:cs="Heebo Light"/>
        <w:b w:val="0"/>
        <w:bCs w:val="0"/>
        <w:i w:val="0"/>
        <w:iCs w:val="0"/>
        <w:strike w:val="0"/>
        <w:color w:val="auto"/>
        <w:position w:val="0"/>
        <w:sz w:val="20"/>
        <w:szCs w:val="20"/>
        <w:u w:val="none"/>
      </w:rPr>
    </w:lvl>
  </w:abstractNum>
  <w:abstractNum w:abstractNumId="4" w15:restartNumberingAfterBreak="0">
    <w:nsid w:val="00000006"/>
    <w:multiLevelType w:val="multilevel"/>
    <w:tmpl w:val="00000006"/>
    <w:lvl w:ilvl="0">
      <w:start w:val="1"/>
      <w:numFmt w:val="decimal"/>
      <w:lvlText w:val="%1."/>
      <w:lvlJc w:val="left"/>
      <w:pPr>
        <w:ind w:left="363" w:hanging="363"/>
      </w:pPr>
      <w:rPr>
        <w:rFonts w:ascii="Heebo Light" w:hAnsi="Heebo Light" w:cs="Heebo Light"/>
        <w:b w:val="0"/>
        <w:bCs w:val="0"/>
        <w:i w:val="0"/>
        <w:iCs w:val="0"/>
        <w:strike w:val="0"/>
        <w:color w:val="auto"/>
        <w:position w:val="0"/>
        <w:sz w:val="20"/>
        <w:szCs w:val="20"/>
        <w:u w:val="none"/>
      </w:rPr>
    </w:lvl>
    <w:lvl w:ilvl="1">
      <w:start w:val="1"/>
      <w:numFmt w:val="decimal"/>
      <w:lvlText w:val="%2."/>
      <w:lvlJc w:val="left"/>
      <w:pPr>
        <w:ind w:left="723" w:hanging="363"/>
      </w:pPr>
      <w:rPr>
        <w:rFonts w:ascii="Heebo Light" w:hAnsi="Heebo Light" w:cs="Heebo Light"/>
        <w:b w:val="0"/>
        <w:bCs w:val="0"/>
        <w:i w:val="0"/>
        <w:iCs w:val="0"/>
        <w:strike w:val="0"/>
        <w:color w:val="auto"/>
        <w:position w:val="0"/>
        <w:sz w:val="20"/>
        <w:szCs w:val="20"/>
        <w:u w:val="none"/>
      </w:rPr>
    </w:lvl>
    <w:lvl w:ilvl="2">
      <w:start w:val="1"/>
      <w:numFmt w:val="decimal"/>
      <w:lvlText w:val="%3."/>
      <w:lvlJc w:val="left"/>
      <w:pPr>
        <w:ind w:left="1083" w:hanging="363"/>
      </w:pPr>
      <w:rPr>
        <w:rFonts w:ascii="Heebo Light" w:hAnsi="Heebo Light" w:cs="Heebo Light"/>
        <w:b w:val="0"/>
        <w:bCs w:val="0"/>
        <w:i w:val="0"/>
        <w:iCs w:val="0"/>
        <w:strike w:val="0"/>
        <w:color w:val="auto"/>
        <w:position w:val="0"/>
        <w:sz w:val="20"/>
        <w:szCs w:val="20"/>
        <w:u w:val="none"/>
      </w:rPr>
    </w:lvl>
    <w:lvl w:ilvl="3">
      <w:start w:val="1"/>
      <w:numFmt w:val="decimal"/>
      <w:lvlText w:val="%4."/>
      <w:lvlJc w:val="left"/>
      <w:pPr>
        <w:ind w:left="1443" w:hanging="363"/>
      </w:pPr>
      <w:rPr>
        <w:rFonts w:ascii="Heebo Light" w:hAnsi="Heebo Light" w:cs="Heebo Light"/>
        <w:b w:val="0"/>
        <w:bCs w:val="0"/>
        <w:i w:val="0"/>
        <w:iCs w:val="0"/>
        <w:strike w:val="0"/>
        <w:color w:val="auto"/>
        <w:position w:val="0"/>
        <w:sz w:val="20"/>
        <w:szCs w:val="20"/>
        <w:u w:val="none"/>
      </w:rPr>
    </w:lvl>
    <w:lvl w:ilvl="4">
      <w:start w:val="1"/>
      <w:numFmt w:val="decimal"/>
      <w:lvlText w:val="%5."/>
      <w:lvlJc w:val="left"/>
      <w:pPr>
        <w:ind w:left="1803" w:hanging="363"/>
      </w:pPr>
      <w:rPr>
        <w:rFonts w:ascii="Heebo Light" w:hAnsi="Heebo Light" w:cs="Heebo Light"/>
        <w:b w:val="0"/>
        <w:bCs w:val="0"/>
        <w:i w:val="0"/>
        <w:iCs w:val="0"/>
        <w:strike w:val="0"/>
        <w:color w:val="auto"/>
        <w:position w:val="0"/>
        <w:sz w:val="20"/>
        <w:szCs w:val="20"/>
        <w:u w:val="none"/>
      </w:rPr>
    </w:lvl>
    <w:lvl w:ilvl="5">
      <w:start w:val="1"/>
      <w:numFmt w:val="decimal"/>
      <w:lvlText w:val="%6."/>
      <w:lvlJc w:val="left"/>
      <w:pPr>
        <w:ind w:left="2163" w:hanging="363"/>
      </w:pPr>
      <w:rPr>
        <w:rFonts w:ascii="Heebo Light" w:hAnsi="Heebo Light" w:cs="Heebo Light"/>
        <w:b w:val="0"/>
        <w:bCs w:val="0"/>
        <w:i w:val="0"/>
        <w:iCs w:val="0"/>
        <w:strike w:val="0"/>
        <w:color w:val="auto"/>
        <w:position w:val="0"/>
        <w:sz w:val="20"/>
        <w:szCs w:val="20"/>
        <w:u w:val="none"/>
      </w:rPr>
    </w:lvl>
    <w:lvl w:ilvl="6">
      <w:start w:val="1"/>
      <w:numFmt w:val="decimal"/>
      <w:lvlText w:val="%7."/>
      <w:lvlJc w:val="left"/>
      <w:pPr>
        <w:ind w:left="2523" w:hanging="363"/>
      </w:pPr>
      <w:rPr>
        <w:rFonts w:ascii="Heebo Light" w:hAnsi="Heebo Light" w:cs="Heebo Light"/>
        <w:b w:val="0"/>
        <w:bCs w:val="0"/>
        <w:i w:val="0"/>
        <w:iCs w:val="0"/>
        <w:strike w:val="0"/>
        <w:color w:val="auto"/>
        <w:position w:val="0"/>
        <w:sz w:val="20"/>
        <w:szCs w:val="20"/>
        <w:u w:val="none"/>
      </w:rPr>
    </w:lvl>
    <w:lvl w:ilvl="7">
      <w:start w:val="1"/>
      <w:numFmt w:val="decimal"/>
      <w:lvlText w:val="%8."/>
      <w:lvlJc w:val="left"/>
      <w:pPr>
        <w:ind w:left="2883" w:hanging="363"/>
      </w:pPr>
      <w:rPr>
        <w:rFonts w:ascii="Heebo Light" w:hAnsi="Heebo Light" w:cs="Heebo Light"/>
        <w:b w:val="0"/>
        <w:bCs w:val="0"/>
        <w:i w:val="0"/>
        <w:iCs w:val="0"/>
        <w:strike w:val="0"/>
        <w:color w:val="auto"/>
        <w:position w:val="0"/>
        <w:sz w:val="20"/>
        <w:szCs w:val="20"/>
        <w:u w:val="none"/>
      </w:rPr>
    </w:lvl>
    <w:lvl w:ilvl="8">
      <w:start w:val="1"/>
      <w:numFmt w:val="decimal"/>
      <w:lvlText w:val="%9."/>
      <w:lvlJc w:val="left"/>
      <w:pPr>
        <w:ind w:left="3243" w:hanging="363"/>
      </w:pPr>
      <w:rPr>
        <w:rFonts w:ascii="Heebo Light" w:hAnsi="Heebo Light" w:cs="Heebo Light"/>
        <w:b w:val="0"/>
        <w:bCs w:val="0"/>
        <w:i w:val="0"/>
        <w:iCs w:val="0"/>
        <w:strike w:val="0"/>
        <w:color w:val="auto"/>
        <w:position w:val="0"/>
        <w:sz w:val="20"/>
        <w:szCs w:val="20"/>
        <w:u w:val="none"/>
      </w:rPr>
    </w:lvl>
  </w:abstractNum>
  <w:abstractNum w:abstractNumId="5" w15:restartNumberingAfterBreak="0">
    <w:nsid w:val="00000007"/>
    <w:multiLevelType w:val="multilevel"/>
    <w:tmpl w:val="00000007"/>
    <w:lvl w:ilvl="0">
      <w:start w:val="1"/>
      <w:numFmt w:val="decimal"/>
      <w:lvlText w:val="%1."/>
      <w:lvlJc w:val="left"/>
      <w:pPr>
        <w:ind w:left="363" w:hanging="363"/>
      </w:pPr>
      <w:rPr>
        <w:rFonts w:ascii="Heebo Light" w:hAnsi="Heebo Light" w:cs="Heebo Light"/>
        <w:b w:val="0"/>
        <w:bCs w:val="0"/>
        <w:i w:val="0"/>
        <w:iCs w:val="0"/>
        <w:strike w:val="0"/>
        <w:color w:val="auto"/>
        <w:position w:val="0"/>
        <w:sz w:val="20"/>
        <w:szCs w:val="20"/>
        <w:u w:val="none"/>
      </w:rPr>
    </w:lvl>
    <w:lvl w:ilvl="1">
      <w:start w:val="1"/>
      <w:numFmt w:val="decimal"/>
      <w:lvlText w:val="%2."/>
      <w:lvlJc w:val="left"/>
      <w:pPr>
        <w:ind w:left="723" w:hanging="363"/>
      </w:pPr>
      <w:rPr>
        <w:rFonts w:ascii="Heebo Light" w:hAnsi="Heebo Light" w:cs="Heebo Light"/>
        <w:b w:val="0"/>
        <w:bCs w:val="0"/>
        <w:i w:val="0"/>
        <w:iCs w:val="0"/>
        <w:strike w:val="0"/>
        <w:color w:val="auto"/>
        <w:position w:val="0"/>
        <w:sz w:val="20"/>
        <w:szCs w:val="20"/>
        <w:u w:val="none"/>
      </w:rPr>
    </w:lvl>
    <w:lvl w:ilvl="2">
      <w:start w:val="1"/>
      <w:numFmt w:val="decimal"/>
      <w:lvlText w:val="%3."/>
      <w:lvlJc w:val="left"/>
      <w:pPr>
        <w:ind w:left="1083" w:hanging="363"/>
      </w:pPr>
      <w:rPr>
        <w:rFonts w:ascii="Heebo Light" w:hAnsi="Heebo Light" w:cs="Heebo Light"/>
        <w:b w:val="0"/>
        <w:bCs w:val="0"/>
        <w:i w:val="0"/>
        <w:iCs w:val="0"/>
        <w:strike w:val="0"/>
        <w:color w:val="auto"/>
        <w:position w:val="0"/>
        <w:sz w:val="20"/>
        <w:szCs w:val="20"/>
        <w:u w:val="none"/>
      </w:rPr>
    </w:lvl>
    <w:lvl w:ilvl="3">
      <w:start w:val="1"/>
      <w:numFmt w:val="decimal"/>
      <w:lvlText w:val="%4."/>
      <w:lvlJc w:val="left"/>
      <w:pPr>
        <w:ind w:left="1443" w:hanging="363"/>
      </w:pPr>
      <w:rPr>
        <w:rFonts w:ascii="Heebo Light" w:hAnsi="Heebo Light" w:cs="Heebo Light"/>
        <w:b w:val="0"/>
        <w:bCs w:val="0"/>
        <w:i w:val="0"/>
        <w:iCs w:val="0"/>
        <w:strike w:val="0"/>
        <w:color w:val="auto"/>
        <w:position w:val="0"/>
        <w:sz w:val="20"/>
        <w:szCs w:val="20"/>
        <w:u w:val="none"/>
      </w:rPr>
    </w:lvl>
    <w:lvl w:ilvl="4">
      <w:start w:val="1"/>
      <w:numFmt w:val="decimal"/>
      <w:lvlText w:val="%5."/>
      <w:lvlJc w:val="left"/>
      <w:pPr>
        <w:ind w:left="1803" w:hanging="363"/>
      </w:pPr>
      <w:rPr>
        <w:rFonts w:ascii="Heebo Light" w:hAnsi="Heebo Light" w:cs="Heebo Light"/>
        <w:b w:val="0"/>
        <w:bCs w:val="0"/>
        <w:i w:val="0"/>
        <w:iCs w:val="0"/>
        <w:strike w:val="0"/>
        <w:color w:val="auto"/>
        <w:position w:val="0"/>
        <w:sz w:val="20"/>
        <w:szCs w:val="20"/>
        <w:u w:val="none"/>
      </w:rPr>
    </w:lvl>
    <w:lvl w:ilvl="5">
      <w:start w:val="1"/>
      <w:numFmt w:val="decimal"/>
      <w:lvlText w:val="%6."/>
      <w:lvlJc w:val="left"/>
      <w:pPr>
        <w:ind w:left="2163" w:hanging="363"/>
      </w:pPr>
      <w:rPr>
        <w:rFonts w:ascii="Heebo Light" w:hAnsi="Heebo Light" w:cs="Heebo Light"/>
        <w:b w:val="0"/>
        <w:bCs w:val="0"/>
        <w:i w:val="0"/>
        <w:iCs w:val="0"/>
        <w:strike w:val="0"/>
        <w:color w:val="auto"/>
        <w:position w:val="0"/>
        <w:sz w:val="20"/>
        <w:szCs w:val="20"/>
        <w:u w:val="none"/>
      </w:rPr>
    </w:lvl>
    <w:lvl w:ilvl="6">
      <w:start w:val="1"/>
      <w:numFmt w:val="decimal"/>
      <w:lvlText w:val="%7."/>
      <w:lvlJc w:val="left"/>
      <w:pPr>
        <w:ind w:left="2523" w:hanging="363"/>
      </w:pPr>
      <w:rPr>
        <w:rFonts w:ascii="Heebo Light" w:hAnsi="Heebo Light" w:cs="Heebo Light"/>
        <w:b w:val="0"/>
        <w:bCs w:val="0"/>
        <w:i w:val="0"/>
        <w:iCs w:val="0"/>
        <w:strike w:val="0"/>
        <w:color w:val="auto"/>
        <w:position w:val="0"/>
        <w:sz w:val="20"/>
        <w:szCs w:val="20"/>
        <w:u w:val="none"/>
      </w:rPr>
    </w:lvl>
    <w:lvl w:ilvl="7">
      <w:start w:val="1"/>
      <w:numFmt w:val="decimal"/>
      <w:lvlText w:val="%8."/>
      <w:lvlJc w:val="left"/>
      <w:pPr>
        <w:ind w:left="2883" w:hanging="363"/>
      </w:pPr>
      <w:rPr>
        <w:rFonts w:ascii="Heebo Light" w:hAnsi="Heebo Light" w:cs="Heebo Light"/>
        <w:b w:val="0"/>
        <w:bCs w:val="0"/>
        <w:i w:val="0"/>
        <w:iCs w:val="0"/>
        <w:strike w:val="0"/>
        <w:color w:val="auto"/>
        <w:position w:val="0"/>
        <w:sz w:val="20"/>
        <w:szCs w:val="20"/>
        <w:u w:val="none"/>
      </w:rPr>
    </w:lvl>
    <w:lvl w:ilvl="8">
      <w:start w:val="1"/>
      <w:numFmt w:val="decimal"/>
      <w:lvlText w:val="%9."/>
      <w:lvlJc w:val="left"/>
      <w:pPr>
        <w:ind w:left="3243" w:hanging="363"/>
      </w:pPr>
      <w:rPr>
        <w:rFonts w:ascii="Heebo Light" w:hAnsi="Heebo Light" w:cs="Heebo Light"/>
        <w:b w:val="0"/>
        <w:bCs w:val="0"/>
        <w:i w:val="0"/>
        <w:iCs w:val="0"/>
        <w:strike w:val="0"/>
        <w:color w:val="auto"/>
        <w:position w:val="0"/>
        <w:sz w:val="20"/>
        <w:szCs w:val="20"/>
        <w:u w:val="none"/>
      </w:rPr>
    </w:lvl>
  </w:abstractNum>
  <w:abstractNum w:abstractNumId="6" w15:restartNumberingAfterBreak="0">
    <w:nsid w:val="00000009"/>
    <w:multiLevelType w:val="multilevel"/>
    <w:tmpl w:val="00000009"/>
    <w:lvl w:ilvl="0">
      <w:start w:val="1"/>
      <w:numFmt w:val="decimal"/>
      <w:lvlText w:val="%1."/>
      <w:lvlJc w:val="left"/>
      <w:pPr>
        <w:ind w:left="363" w:hanging="363"/>
      </w:pPr>
      <w:rPr>
        <w:rFonts w:ascii="Heebo Light" w:hAnsi="Heebo Light" w:cs="Heebo Light"/>
        <w:b w:val="0"/>
        <w:bCs w:val="0"/>
        <w:i w:val="0"/>
        <w:iCs w:val="0"/>
        <w:strike w:val="0"/>
        <w:color w:val="auto"/>
        <w:position w:val="0"/>
        <w:sz w:val="20"/>
        <w:szCs w:val="20"/>
        <w:u w:val="none"/>
      </w:rPr>
    </w:lvl>
    <w:lvl w:ilvl="1">
      <w:start w:val="1"/>
      <w:numFmt w:val="decimal"/>
      <w:lvlText w:val="%2."/>
      <w:lvlJc w:val="left"/>
      <w:pPr>
        <w:ind w:left="723" w:hanging="363"/>
      </w:pPr>
      <w:rPr>
        <w:rFonts w:ascii="Heebo Light" w:hAnsi="Heebo Light" w:cs="Heebo Light"/>
        <w:b w:val="0"/>
        <w:bCs w:val="0"/>
        <w:i w:val="0"/>
        <w:iCs w:val="0"/>
        <w:strike w:val="0"/>
        <w:color w:val="auto"/>
        <w:position w:val="0"/>
        <w:sz w:val="20"/>
        <w:szCs w:val="20"/>
        <w:u w:val="none"/>
      </w:rPr>
    </w:lvl>
    <w:lvl w:ilvl="2">
      <w:start w:val="1"/>
      <w:numFmt w:val="decimal"/>
      <w:lvlText w:val="%3."/>
      <w:lvlJc w:val="left"/>
      <w:pPr>
        <w:ind w:left="1083" w:hanging="363"/>
      </w:pPr>
      <w:rPr>
        <w:rFonts w:ascii="Heebo Light" w:hAnsi="Heebo Light" w:cs="Heebo Light"/>
        <w:b w:val="0"/>
        <w:bCs w:val="0"/>
        <w:i w:val="0"/>
        <w:iCs w:val="0"/>
        <w:strike w:val="0"/>
        <w:color w:val="auto"/>
        <w:position w:val="0"/>
        <w:sz w:val="20"/>
        <w:szCs w:val="20"/>
        <w:u w:val="none"/>
      </w:rPr>
    </w:lvl>
    <w:lvl w:ilvl="3">
      <w:start w:val="1"/>
      <w:numFmt w:val="decimal"/>
      <w:lvlText w:val="%4."/>
      <w:lvlJc w:val="left"/>
      <w:pPr>
        <w:ind w:left="1443" w:hanging="363"/>
      </w:pPr>
      <w:rPr>
        <w:rFonts w:ascii="Heebo Light" w:hAnsi="Heebo Light" w:cs="Heebo Light"/>
        <w:b w:val="0"/>
        <w:bCs w:val="0"/>
        <w:i w:val="0"/>
        <w:iCs w:val="0"/>
        <w:strike w:val="0"/>
        <w:color w:val="auto"/>
        <w:position w:val="0"/>
        <w:sz w:val="20"/>
        <w:szCs w:val="20"/>
        <w:u w:val="none"/>
      </w:rPr>
    </w:lvl>
    <w:lvl w:ilvl="4">
      <w:start w:val="1"/>
      <w:numFmt w:val="decimal"/>
      <w:lvlText w:val="%5."/>
      <w:lvlJc w:val="left"/>
      <w:pPr>
        <w:ind w:left="1803" w:hanging="363"/>
      </w:pPr>
      <w:rPr>
        <w:rFonts w:ascii="Heebo Light" w:hAnsi="Heebo Light" w:cs="Heebo Light"/>
        <w:b w:val="0"/>
        <w:bCs w:val="0"/>
        <w:i w:val="0"/>
        <w:iCs w:val="0"/>
        <w:strike w:val="0"/>
        <w:color w:val="auto"/>
        <w:position w:val="0"/>
        <w:sz w:val="20"/>
        <w:szCs w:val="20"/>
        <w:u w:val="none"/>
      </w:rPr>
    </w:lvl>
    <w:lvl w:ilvl="5">
      <w:start w:val="1"/>
      <w:numFmt w:val="decimal"/>
      <w:lvlText w:val="%6."/>
      <w:lvlJc w:val="left"/>
      <w:pPr>
        <w:ind w:left="2163" w:hanging="363"/>
      </w:pPr>
      <w:rPr>
        <w:rFonts w:ascii="Heebo Light" w:hAnsi="Heebo Light" w:cs="Heebo Light"/>
        <w:b w:val="0"/>
        <w:bCs w:val="0"/>
        <w:i w:val="0"/>
        <w:iCs w:val="0"/>
        <w:strike w:val="0"/>
        <w:color w:val="auto"/>
        <w:position w:val="0"/>
        <w:sz w:val="20"/>
        <w:szCs w:val="20"/>
        <w:u w:val="none"/>
      </w:rPr>
    </w:lvl>
    <w:lvl w:ilvl="6">
      <w:start w:val="1"/>
      <w:numFmt w:val="decimal"/>
      <w:lvlText w:val="%7."/>
      <w:lvlJc w:val="left"/>
      <w:pPr>
        <w:ind w:left="2523" w:hanging="363"/>
      </w:pPr>
      <w:rPr>
        <w:rFonts w:ascii="Heebo Light" w:hAnsi="Heebo Light" w:cs="Heebo Light"/>
        <w:b w:val="0"/>
        <w:bCs w:val="0"/>
        <w:i w:val="0"/>
        <w:iCs w:val="0"/>
        <w:strike w:val="0"/>
        <w:color w:val="auto"/>
        <w:position w:val="0"/>
        <w:sz w:val="20"/>
        <w:szCs w:val="20"/>
        <w:u w:val="none"/>
      </w:rPr>
    </w:lvl>
    <w:lvl w:ilvl="7">
      <w:start w:val="1"/>
      <w:numFmt w:val="decimal"/>
      <w:lvlText w:val="%8."/>
      <w:lvlJc w:val="left"/>
      <w:pPr>
        <w:ind w:left="2883" w:hanging="363"/>
      </w:pPr>
      <w:rPr>
        <w:rFonts w:ascii="Heebo Light" w:hAnsi="Heebo Light" w:cs="Heebo Light"/>
        <w:b w:val="0"/>
        <w:bCs w:val="0"/>
        <w:i w:val="0"/>
        <w:iCs w:val="0"/>
        <w:strike w:val="0"/>
        <w:color w:val="auto"/>
        <w:position w:val="0"/>
        <w:sz w:val="20"/>
        <w:szCs w:val="20"/>
        <w:u w:val="none"/>
      </w:rPr>
    </w:lvl>
    <w:lvl w:ilvl="8">
      <w:start w:val="1"/>
      <w:numFmt w:val="decimal"/>
      <w:lvlText w:val="%9."/>
      <w:lvlJc w:val="left"/>
      <w:pPr>
        <w:ind w:left="3243" w:hanging="363"/>
      </w:pPr>
      <w:rPr>
        <w:rFonts w:ascii="Heebo Light" w:hAnsi="Heebo Light" w:cs="Heebo Light"/>
        <w:b w:val="0"/>
        <w:bCs w:val="0"/>
        <w:i w:val="0"/>
        <w:iCs w:val="0"/>
        <w:strike w:val="0"/>
        <w:color w:val="auto"/>
        <w:position w:val="0"/>
        <w:sz w:val="20"/>
        <w:szCs w:val="20"/>
        <w:u w:val="none"/>
      </w:rPr>
    </w:lvl>
  </w:abstractNum>
  <w:abstractNum w:abstractNumId="7" w15:restartNumberingAfterBreak="0">
    <w:nsid w:val="0000000B"/>
    <w:multiLevelType w:val="multilevel"/>
    <w:tmpl w:val="0000000B"/>
    <w:lvl w:ilvl="0">
      <w:start w:val="1"/>
      <w:numFmt w:val="decimal"/>
      <w:lvlText w:val="%1."/>
      <w:lvlJc w:val="left"/>
      <w:pPr>
        <w:ind w:left="363" w:hanging="363"/>
      </w:pPr>
      <w:rPr>
        <w:rFonts w:ascii="Heebo Light" w:hAnsi="Heebo Light" w:cs="Heebo Light"/>
        <w:b w:val="0"/>
        <w:bCs w:val="0"/>
        <w:i w:val="0"/>
        <w:iCs w:val="0"/>
        <w:strike w:val="0"/>
        <w:color w:val="auto"/>
        <w:position w:val="0"/>
        <w:sz w:val="20"/>
        <w:szCs w:val="20"/>
        <w:u w:val="none"/>
      </w:rPr>
    </w:lvl>
    <w:lvl w:ilvl="1">
      <w:start w:val="1"/>
      <w:numFmt w:val="decimal"/>
      <w:lvlText w:val="%2."/>
      <w:lvlJc w:val="left"/>
      <w:pPr>
        <w:ind w:left="723" w:hanging="363"/>
      </w:pPr>
      <w:rPr>
        <w:rFonts w:ascii="Heebo Light" w:hAnsi="Heebo Light" w:cs="Heebo Light"/>
        <w:b w:val="0"/>
        <w:bCs w:val="0"/>
        <w:i w:val="0"/>
        <w:iCs w:val="0"/>
        <w:strike w:val="0"/>
        <w:color w:val="auto"/>
        <w:position w:val="0"/>
        <w:sz w:val="20"/>
        <w:szCs w:val="20"/>
        <w:u w:val="none"/>
      </w:rPr>
    </w:lvl>
    <w:lvl w:ilvl="2">
      <w:start w:val="1"/>
      <w:numFmt w:val="decimal"/>
      <w:lvlText w:val="%3."/>
      <w:lvlJc w:val="left"/>
      <w:pPr>
        <w:ind w:left="1083" w:hanging="363"/>
      </w:pPr>
      <w:rPr>
        <w:rFonts w:ascii="Heebo Light" w:hAnsi="Heebo Light" w:cs="Heebo Light"/>
        <w:b w:val="0"/>
        <w:bCs w:val="0"/>
        <w:i w:val="0"/>
        <w:iCs w:val="0"/>
        <w:strike w:val="0"/>
        <w:color w:val="auto"/>
        <w:position w:val="0"/>
        <w:sz w:val="20"/>
        <w:szCs w:val="20"/>
        <w:u w:val="none"/>
      </w:rPr>
    </w:lvl>
    <w:lvl w:ilvl="3">
      <w:start w:val="1"/>
      <w:numFmt w:val="decimal"/>
      <w:lvlText w:val="%4."/>
      <w:lvlJc w:val="left"/>
      <w:pPr>
        <w:ind w:left="1443" w:hanging="363"/>
      </w:pPr>
      <w:rPr>
        <w:rFonts w:ascii="Heebo Light" w:hAnsi="Heebo Light" w:cs="Heebo Light"/>
        <w:b w:val="0"/>
        <w:bCs w:val="0"/>
        <w:i w:val="0"/>
        <w:iCs w:val="0"/>
        <w:strike w:val="0"/>
        <w:color w:val="auto"/>
        <w:position w:val="0"/>
        <w:sz w:val="20"/>
        <w:szCs w:val="20"/>
        <w:u w:val="none"/>
      </w:rPr>
    </w:lvl>
    <w:lvl w:ilvl="4">
      <w:start w:val="1"/>
      <w:numFmt w:val="decimal"/>
      <w:lvlText w:val="%5."/>
      <w:lvlJc w:val="left"/>
      <w:pPr>
        <w:ind w:left="1803" w:hanging="363"/>
      </w:pPr>
      <w:rPr>
        <w:rFonts w:ascii="Heebo Light" w:hAnsi="Heebo Light" w:cs="Heebo Light"/>
        <w:b w:val="0"/>
        <w:bCs w:val="0"/>
        <w:i w:val="0"/>
        <w:iCs w:val="0"/>
        <w:strike w:val="0"/>
        <w:color w:val="auto"/>
        <w:position w:val="0"/>
        <w:sz w:val="20"/>
        <w:szCs w:val="20"/>
        <w:u w:val="none"/>
      </w:rPr>
    </w:lvl>
    <w:lvl w:ilvl="5">
      <w:start w:val="1"/>
      <w:numFmt w:val="decimal"/>
      <w:lvlText w:val="%6."/>
      <w:lvlJc w:val="left"/>
      <w:pPr>
        <w:ind w:left="2163" w:hanging="363"/>
      </w:pPr>
      <w:rPr>
        <w:rFonts w:ascii="Heebo Light" w:hAnsi="Heebo Light" w:cs="Heebo Light"/>
        <w:b w:val="0"/>
        <w:bCs w:val="0"/>
        <w:i w:val="0"/>
        <w:iCs w:val="0"/>
        <w:strike w:val="0"/>
        <w:color w:val="auto"/>
        <w:position w:val="0"/>
        <w:sz w:val="20"/>
        <w:szCs w:val="20"/>
        <w:u w:val="none"/>
      </w:rPr>
    </w:lvl>
    <w:lvl w:ilvl="6">
      <w:start w:val="1"/>
      <w:numFmt w:val="decimal"/>
      <w:lvlText w:val="%7."/>
      <w:lvlJc w:val="left"/>
      <w:pPr>
        <w:ind w:left="2523" w:hanging="363"/>
      </w:pPr>
      <w:rPr>
        <w:rFonts w:ascii="Heebo Light" w:hAnsi="Heebo Light" w:cs="Heebo Light"/>
        <w:b w:val="0"/>
        <w:bCs w:val="0"/>
        <w:i w:val="0"/>
        <w:iCs w:val="0"/>
        <w:strike w:val="0"/>
        <w:color w:val="auto"/>
        <w:position w:val="0"/>
        <w:sz w:val="20"/>
        <w:szCs w:val="20"/>
        <w:u w:val="none"/>
      </w:rPr>
    </w:lvl>
    <w:lvl w:ilvl="7">
      <w:start w:val="1"/>
      <w:numFmt w:val="decimal"/>
      <w:lvlText w:val="%8."/>
      <w:lvlJc w:val="left"/>
      <w:pPr>
        <w:ind w:left="2883" w:hanging="363"/>
      </w:pPr>
      <w:rPr>
        <w:rFonts w:ascii="Heebo Light" w:hAnsi="Heebo Light" w:cs="Heebo Light"/>
        <w:b w:val="0"/>
        <w:bCs w:val="0"/>
        <w:i w:val="0"/>
        <w:iCs w:val="0"/>
        <w:strike w:val="0"/>
        <w:color w:val="auto"/>
        <w:position w:val="0"/>
        <w:sz w:val="20"/>
        <w:szCs w:val="20"/>
        <w:u w:val="none"/>
      </w:rPr>
    </w:lvl>
    <w:lvl w:ilvl="8">
      <w:start w:val="1"/>
      <w:numFmt w:val="decimal"/>
      <w:lvlText w:val="%9."/>
      <w:lvlJc w:val="left"/>
      <w:pPr>
        <w:ind w:left="3243" w:hanging="363"/>
      </w:pPr>
      <w:rPr>
        <w:rFonts w:ascii="Heebo Light" w:hAnsi="Heebo Light" w:cs="Heebo Light"/>
        <w:b w:val="0"/>
        <w:bCs w:val="0"/>
        <w:i w:val="0"/>
        <w:iCs w:val="0"/>
        <w:strike w:val="0"/>
        <w:color w:val="auto"/>
        <w:position w:val="0"/>
        <w:sz w:val="20"/>
        <w:szCs w:val="20"/>
        <w:u w:val="none"/>
      </w:rPr>
    </w:lvl>
  </w:abstractNum>
  <w:abstractNum w:abstractNumId="8" w15:restartNumberingAfterBreak="0">
    <w:nsid w:val="0000000E"/>
    <w:multiLevelType w:val="multilevel"/>
    <w:tmpl w:val="0000000E"/>
    <w:lvl w:ilvl="0">
      <w:start w:val="1"/>
      <w:numFmt w:val="decimal"/>
      <w:lvlText w:val="%1."/>
      <w:lvlJc w:val="left"/>
      <w:pPr>
        <w:ind w:left="426" w:hanging="426"/>
      </w:pPr>
      <w:rPr>
        <w:rFonts w:ascii="Heebo Light" w:hAnsi="Heebo Light" w:cs="Heebo Light"/>
        <w:b w:val="0"/>
        <w:bCs w:val="0"/>
        <w:i w:val="0"/>
        <w:iCs w:val="0"/>
        <w:strike w:val="0"/>
        <w:color w:val="auto"/>
        <w:position w:val="0"/>
        <w:sz w:val="20"/>
        <w:szCs w:val="20"/>
        <w:u w:val="none"/>
      </w:rPr>
    </w:lvl>
    <w:lvl w:ilvl="1">
      <w:start w:val="1"/>
      <w:numFmt w:val="decimal"/>
      <w:lvlText w:val="%2."/>
      <w:lvlJc w:val="left"/>
      <w:pPr>
        <w:ind w:left="786" w:hanging="426"/>
      </w:pPr>
      <w:rPr>
        <w:rFonts w:ascii="Heebo Light" w:hAnsi="Heebo Light" w:cs="Heebo Light"/>
        <w:b w:val="0"/>
        <w:bCs w:val="0"/>
        <w:i w:val="0"/>
        <w:iCs w:val="0"/>
        <w:strike w:val="0"/>
        <w:color w:val="auto"/>
        <w:position w:val="0"/>
        <w:sz w:val="20"/>
        <w:szCs w:val="20"/>
        <w:u w:val="none"/>
      </w:rPr>
    </w:lvl>
    <w:lvl w:ilvl="2">
      <w:start w:val="1"/>
      <w:numFmt w:val="decimal"/>
      <w:lvlText w:val="%3."/>
      <w:lvlJc w:val="left"/>
      <w:pPr>
        <w:ind w:left="1146" w:hanging="426"/>
      </w:pPr>
      <w:rPr>
        <w:rFonts w:ascii="Heebo Light" w:hAnsi="Heebo Light" w:cs="Heebo Light"/>
        <w:b w:val="0"/>
        <w:bCs w:val="0"/>
        <w:i w:val="0"/>
        <w:iCs w:val="0"/>
        <w:strike w:val="0"/>
        <w:color w:val="auto"/>
        <w:position w:val="0"/>
        <w:sz w:val="20"/>
        <w:szCs w:val="20"/>
        <w:u w:val="none"/>
      </w:rPr>
    </w:lvl>
    <w:lvl w:ilvl="3">
      <w:start w:val="1"/>
      <w:numFmt w:val="decimal"/>
      <w:lvlText w:val="%4."/>
      <w:lvlJc w:val="left"/>
      <w:pPr>
        <w:ind w:left="1506" w:hanging="426"/>
      </w:pPr>
      <w:rPr>
        <w:rFonts w:ascii="Heebo Light" w:hAnsi="Heebo Light" w:cs="Heebo Light"/>
        <w:b w:val="0"/>
        <w:bCs w:val="0"/>
        <w:i w:val="0"/>
        <w:iCs w:val="0"/>
        <w:strike w:val="0"/>
        <w:color w:val="auto"/>
        <w:position w:val="0"/>
        <w:sz w:val="20"/>
        <w:szCs w:val="20"/>
        <w:u w:val="none"/>
      </w:rPr>
    </w:lvl>
    <w:lvl w:ilvl="4">
      <w:start w:val="1"/>
      <w:numFmt w:val="decimal"/>
      <w:lvlText w:val="%5."/>
      <w:lvlJc w:val="left"/>
      <w:pPr>
        <w:ind w:left="1866" w:hanging="426"/>
      </w:pPr>
      <w:rPr>
        <w:rFonts w:ascii="Heebo Light" w:hAnsi="Heebo Light" w:cs="Heebo Light"/>
        <w:b w:val="0"/>
        <w:bCs w:val="0"/>
        <w:i w:val="0"/>
        <w:iCs w:val="0"/>
        <w:strike w:val="0"/>
        <w:color w:val="auto"/>
        <w:position w:val="0"/>
        <w:sz w:val="20"/>
        <w:szCs w:val="20"/>
        <w:u w:val="none"/>
      </w:rPr>
    </w:lvl>
    <w:lvl w:ilvl="5">
      <w:start w:val="1"/>
      <w:numFmt w:val="decimal"/>
      <w:lvlText w:val="%6."/>
      <w:lvlJc w:val="left"/>
      <w:pPr>
        <w:ind w:left="2226" w:hanging="426"/>
      </w:pPr>
      <w:rPr>
        <w:rFonts w:ascii="Heebo Light" w:hAnsi="Heebo Light" w:cs="Heebo Light"/>
        <w:b w:val="0"/>
        <w:bCs w:val="0"/>
        <w:i w:val="0"/>
        <w:iCs w:val="0"/>
        <w:strike w:val="0"/>
        <w:color w:val="auto"/>
        <w:position w:val="0"/>
        <w:sz w:val="20"/>
        <w:szCs w:val="20"/>
        <w:u w:val="none"/>
      </w:rPr>
    </w:lvl>
    <w:lvl w:ilvl="6">
      <w:start w:val="1"/>
      <w:numFmt w:val="decimal"/>
      <w:lvlText w:val="%7."/>
      <w:lvlJc w:val="left"/>
      <w:pPr>
        <w:ind w:left="2586" w:hanging="426"/>
      </w:pPr>
      <w:rPr>
        <w:rFonts w:ascii="Heebo Light" w:hAnsi="Heebo Light" w:cs="Heebo Light"/>
        <w:b w:val="0"/>
        <w:bCs w:val="0"/>
        <w:i w:val="0"/>
        <w:iCs w:val="0"/>
        <w:strike w:val="0"/>
        <w:color w:val="auto"/>
        <w:position w:val="0"/>
        <w:sz w:val="20"/>
        <w:szCs w:val="20"/>
        <w:u w:val="none"/>
      </w:rPr>
    </w:lvl>
    <w:lvl w:ilvl="7">
      <w:start w:val="1"/>
      <w:numFmt w:val="decimal"/>
      <w:lvlText w:val="%8."/>
      <w:lvlJc w:val="left"/>
      <w:pPr>
        <w:ind w:left="2946" w:hanging="426"/>
      </w:pPr>
      <w:rPr>
        <w:rFonts w:ascii="Heebo Light" w:hAnsi="Heebo Light" w:cs="Heebo Light"/>
        <w:b w:val="0"/>
        <w:bCs w:val="0"/>
        <w:i w:val="0"/>
        <w:iCs w:val="0"/>
        <w:strike w:val="0"/>
        <w:color w:val="auto"/>
        <w:position w:val="0"/>
        <w:sz w:val="20"/>
        <w:szCs w:val="20"/>
        <w:u w:val="none"/>
      </w:rPr>
    </w:lvl>
    <w:lvl w:ilvl="8">
      <w:start w:val="1"/>
      <w:numFmt w:val="decimal"/>
      <w:lvlText w:val="%9."/>
      <w:lvlJc w:val="left"/>
      <w:pPr>
        <w:ind w:left="3306" w:hanging="426"/>
      </w:pPr>
      <w:rPr>
        <w:rFonts w:ascii="Heebo Light" w:hAnsi="Heebo Light" w:cs="Heebo Light"/>
        <w:b w:val="0"/>
        <w:bCs w:val="0"/>
        <w:i w:val="0"/>
        <w:iCs w:val="0"/>
        <w:strike w:val="0"/>
        <w:color w:val="auto"/>
        <w:position w:val="0"/>
        <w:sz w:val="20"/>
        <w:szCs w:val="20"/>
        <w:u w:val="none"/>
      </w:rPr>
    </w:lvl>
  </w:abstractNum>
  <w:abstractNum w:abstractNumId="9" w15:restartNumberingAfterBreak="0">
    <w:nsid w:val="0000000F"/>
    <w:multiLevelType w:val="multilevel"/>
    <w:tmpl w:val="0000000F"/>
    <w:lvl w:ilvl="0">
      <w:start w:val="1"/>
      <w:numFmt w:val="decimal"/>
      <w:lvlText w:val="%1."/>
      <w:lvlJc w:val="left"/>
      <w:pPr>
        <w:ind w:left="363" w:hanging="363"/>
      </w:pPr>
      <w:rPr>
        <w:rFonts w:ascii="Heebo Light" w:hAnsi="Heebo Light" w:cs="Heebo Light"/>
        <w:b w:val="0"/>
        <w:bCs w:val="0"/>
        <w:i w:val="0"/>
        <w:iCs w:val="0"/>
        <w:strike w:val="0"/>
        <w:color w:val="auto"/>
        <w:position w:val="0"/>
        <w:sz w:val="20"/>
        <w:szCs w:val="20"/>
        <w:u w:val="none"/>
      </w:rPr>
    </w:lvl>
    <w:lvl w:ilvl="1">
      <w:start w:val="1"/>
      <w:numFmt w:val="decimal"/>
      <w:lvlText w:val="%2."/>
      <w:lvlJc w:val="left"/>
      <w:pPr>
        <w:ind w:left="723" w:hanging="363"/>
      </w:pPr>
      <w:rPr>
        <w:rFonts w:ascii="Heebo Light" w:hAnsi="Heebo Light" w:cs="Heebo Light"/>
        <w:b w:val="0"/>
        <w:bCs w:val="0"/>
        <w:i w:val="0"/>
        <w:iCs w:val="0"/>
        <w:strike w:val="0"/>
        <w:color w:val="auto"/>
        <w:position w:val="0"/>
        <w:sz w:val="20"/>
        <w:szCs w:val="20"/>
        <w:u w:val="none"/>
      </w:rPr>
    </w:lvl>
    <w:lvl w:ilvl="2">
      <w:start w:val="1"/>
      <w:numFmt w:val="decimal"/>
      <w:lvlText w:val="%3."/>
      <w:lvlJc w:val="left"/>
      <w:pPr>
        <w:ind w:left="1083" w:hanging="363"/>
      </w:pPr>
      <w:rPr>
        <w:rFonts w:ascii="Heebo Light" w:hAnsi="Heebo Light" w:cs="Heebo Light"/>
        <w:b w:val="0"/>
        <w:bCs w:val="0"/>
        <w:i w:val="0"/>
        <w:iCs w:val="0"/>
        <w:strike w:val="0"/>
        <w:color w:val="auto"/>
        <w:position w:val="0"/>
        <w:sz w:val="20"/>
        <w:szCs w:val="20"/>
        <w:u w:val="none"/>
      </w:rPr>
    </w:lvl>
    <w:lvl w:ilvl="3">
      <w:start w:val="1"/>
      <w:numFmt w:val="decimal"/>
      <w:lvlText w:val="%4."/>
      <w:lvlJc w:val="left"/>
      <w:pPr>
        <w:ind w:left="1443" w:hanging="363"/>
      </w:pPr>
      <w:rPr>
        <w:rFonts w:ascii="Heebo Light" w:hAnsi="Heebo Light" w:cs="Heebo Light"/>
        <w:b w:val="0"/>
        <w:bCs w:val="0"/>
        <w:i w:val="0"/>
        <w:iCs w:val="0"/>
        <w:strike w:val="0"/>
        <w:color w:val="auto"/>
        <w:position w:val="0"/>
        <w:sz w:val="20"/>
        <w:szCs w:val="20"/>
        <w:u w:val="none"/>
      </w:rPr>
    </w:lvl>
    <w:lvl w:ilvl="4">
      <w:start w:val="1"/>
      <w:numFmt w:val="decimal"/>
      <w:lvlText w:val="%5."/>
      <w:lvlJc w:val="left"/>
      <w:pPr>
        <w:ind w:left="1803" w:hanging="363"/>
      </w:pPr>
      <w:rPr>
        <w:rFonts w:ascii="Heebo Light" w:hAnsi="Heebo Light" w:cs="Heebo Light"/>
        <w:b w:val="0"/>
        <w:bCs w:val="0"/>
        <w:i w:val="0"/>
        <w:iCs w:val="0"/>
        <w:strike w:val="0"/>
        <w:color w:val="auto"/>
        <w:position w:val="0"/>
        <w:sz w:val="20"/>
        <w:szCs w:val="20"/>
        <w:u w:val="none"/>
      </w:rPr>
    </w:lvl>
    <w:lvl w:ilvl="5">
      <w:start w:val="1"/>
      <w:numFmt w:val="decimal"/>
      <w:lvlText w:val="%6."/>
      <w:lvlJc w:val="left"/>
      <w:pPr>
        <w:ind w:left="2163" w:hanging="363"/>
      </w:pPr>
      <w:rPr>
        <w:rFonts w:ascii="Heebo Light" w:hAnsi="Heebo Light" w:cs="Heebo Light"/>
        <w:b w:val="0"/>
        <w:bCs w:val="0"/>
        <w:i w:val="0"/>
        <w:iCs w:val="0"/>
        <w:strike w:val="0"/>
        <w:color w:val="auto"/>
        <w:position w:val="0"/>
        <w:sz w:val="20"/>
        <w:szCs w:val="20"/>
        <w:u w:val="none"/>
      </w:rPr>
    </w:lvl>
    <w:lvl w:ilvl="6">
      <w:start w:val="1"/>
      <w:numFmt w:val="decimal"/>
      <w:lvlText w:val="%7."/>
      <w:lvlJc w:val="left"/>
      <w:pPr>
        <w:ind w:left="2523" w:hanging="363"/>
      </w:pPr>
      <w:rPr>
        <w:rFonts w:ascii="Heebo Light" w:hAnsi="Heebo Light" w:cs="Heebo Light"/>
        <w:b w:val="0"/>
        <w:bCs w:val="0"/>
        <w:i w:val="0"/>
        <w:iCs w:val="0"/>
        <w:strike w:val="0"/>
        <w:color w:val="auto"/>
        <w:position w:val="0"/>
        <w:sz w:val="20"/>
        <w:szCs w:val="20"/>
        <w:u w:val="none"/>
      </w:rPr>
    </w:lvl>
    <w:lvl w:ilvl="7">
      <w:start w:val="1"/>
      <w:numFmt w:val="decimal"/>
      <w:lvlText w:val="%8."/>
      <w:lvlJc w:val="left"/>
      <w:pPr>
        <w:ind w:left="2883" w:hanging="363"/>
      </w:pPr>
      <w:rPr>
        <w:rFonts w:ascii="Heebo Light" w:hAnsi="Heebo Light" w:cs="Heebo Light"/>
        <w:b w:val="0"/>
        <w:bCs w:val="0"/>
        <w:i w:val="0"/>
        <w:iCs w:val="0"/>
        <w:strike w:val="0"/>
        <w:color w:val="auto"/>
        <w:position w:val="0"/>
        <w:sz w:val="20"/>
        <w:szCs w:val="20"/>
        <w:u w:val="none"/>
      </w:rPr>
    </w:lvl>
    <w:lvl w:ilvl="8">
      <w:start w:val="1"/>
      <w:numFmt w:val="decimal"/>
      <w:lvlText w:val="%9."/>
      <w:lvlJc w:val="left"/>
      <w:pPr>
        <w:ind w:left="3243" w:hanging="363"/>
      </w:pPr>
      <w:rPr>
        <w:rFonts w:ascii="Heebo Light" w:hAnsi="Heebo Light" w:cs="Heebo Light"/>
        <w:b w:val="0"/>
        <w:bCs w:val="0"/>
        <w:i w:val="0"/>
        <w:iCs w:val="0"/>
        <w:strike w:val="0"/>
        <w:color w:val="auto"/>
        <w:position w:val="0"/>
        <w:sz w:val="20"/>
        <w:szCs w:val="20"/>
        <w:u w:val="none"/>
      </w:rPr>
    </w:lvl>
  </w:abstractNum>
  <w:abstractNum w:abstractNumId="10" w15:restartNumberingAfterBreak="0">
    <w:nsid w:val="04FE2827"/>
    <w:multiLevelType w:val="singleLevel"/>
    <w:tmpl w:val="4314A0A4"/>
    <w:lvl w:ilvl="0">
      <w:start w:val="4"/>
      <w:numFmt w:val="upperLetter"/>
      <w:lvlText w:val="%1."/>
      <w:lvlJc w:val="left"/>
      <w:pPr>
        <w:tabs>
          <w:tab w:val="num" w:pos="363"/>
        </w:tabs>
        <w:ind w:left="363" w:hanging="363"/>
      </w:pPr>
      <w:rPr>
        <w:rFonts w:ascii="Heebo Medium" w:eastAsia="Heebo Medium" w:hAnsi="Heebo Medium" w:cs="Heebo Medium" w:hint="default"/>
        <w:b w:val="0"/>
        <w:i w:val="0"/>
        <w:strike w:val="0"/>
        <w:color w:val="auto"/>
        <w:position w:val="0"/>
        <w:sz w:val="20"/>
        <w:u w:val="none"/>
        <w:shd w:val="clear" w:color="auto" w:fill="auto"/>
      </w:rPr>
    </w:lvl>
  </w:abstractNum>
  <w:abstractNum w:abstractNumId="11" w15:restartNumberingAfterBreak="0">
    <w:nsid w:val="13735ADB"/>
    <w:multiLevelType w:val="singleLevel"/>
    <w:tmpl w:val="8AB26E26"/>
    <w:lvl w:ilvl="0">
      <w:start w:val="1"/>
      <w:numFmt w:val="bullet"/>
      <w:lvlText w:val=""/>
      <w:lvlJc w:val="left"/>
      <w:pPr>
        <w:tabs>
          <w:tab w:val="num" w:pos="363"/>
        </w:tabs>
        <w:ind w:left="363" w:hanging="363"/>
      </w:pPr>
      <w:rPr>
        <w:rFonts w:ascii="Symbol" w:eastAsia="Symbol" w:hAnsi="Symbol" w:cs="Symbol" w:hint="default"/>
        <w:b w:val="0"/>
        <w:i w:val="0"/>
        <w:strike w:val="0"/>
        <w:color w:val="auto"/>
        <w:position w:val="0"/>
        <w:sz w:val="20"/>
        <w:u w:val="none"/>
        <w:shd w:val="clear" w:color="auto" w:fill="auto"/>
      </w:rPr>
    </w:lvl>
  </w:abstractNum>
  <w:abstractNum w:abstractNumId="12" w15:restartNumberingAfterBreak="0">
    <w:nsid w:val="1611509C"/>
    <w:multiLevelType w:val="singleLevel"/>
    <w:tmpl w:val="65BA18FA"/>
    <w:lvl w:ilvl="0">
      <w:start w:val="3"/>
      <w:numFmt w:val="upperLetter"/>
      <w:lvlText w:val="%1."/>
      <w:lvlJc w:val="left"/>
      <w:pPr>
        <w:tabs>
          <w:tab w:val="num" w:pos="363"/>
        </w:tabs>
        <w:ind w:left="363" w:hanging="363"/>
      </w:pPr>
      <w:rPr>
        <w:rFonts w:ascii="Heebo Medium" w:eastAsia="Heebo Medium" w:hAnsi="Heebo Medium" w:cs="Heebo Medium" w:hint="default"/>
        <w:b w:val="0"/>
        <w:i w:val="0"/>
        <w:strike w:val="0"/>
        <w:color w:val="auto"/>
        <w:position w:val="0"/>
        <w:sz w:val="20"/>
        <w:u w:val="none"/>
        <w:shd w:val="clear" w:color="auto" w:fill="auto"/>
      </w:rPr>
    </w:lvl>
  </w:abstractNum>
  <w:abstractNum w:abstractNumId="13" w15:restartNumberingAfterBreak="0">
    <w:nsid w:val="17195AC1"/>
    <w:multiLevelType w:val="singleLevel"/>
    <w:tmpl w:val="C7F6D194"/>
    <w:lvl w:ilvl="0">
      <w:start w:val="1"/>
      <w:numFmt w:val="bullet"/>
      <w:lvlText w:val=""/>
      <w:lvlJc w:val="left"/>
      <w:pPr>
        <w:tabs>
          <w:tab w:val="num" w:pos="283"/>
        </w:tabs>
        <w:ind w:left="283" w:hanging="283"/>
      </w:pPr>
      <w:rPr>
        <w:rFonts w:ascii="Symbol" w:eastAsia="Symbol" w:hAnsi="Symbol" w:cs="Symbol" w:hint="default"/>
        <w:b w:val="0"/>
        <w:i w:val="0"/>
        <w:strike w:val="0"/>
        <w:color w:val="auto"/>
        <w:position w:val="0"/>
        <w:sz w:val="20"/>
        <w:u w:val="none"/>
        <w:shd w:val="clear" w:color="auto" w:fill="auto"/>
      </w:rPr>
    </w:lvl>
  </w:abstractNum>
  <w:abstractNum w:abstractNumId="14" w15:restartNumberingAfterBreak="0">
    <w:nsid w:val="19120794"/>
    <w:multiLevelType w:val="hybridMultilevel"/>
    <w:tmpl w:val="6360B1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1AD3095"/>
    <w:multiLevelType w:val="singleLevel"/>
    <w:tmpl w:val="F1866A04"/>
    <w:lvl w:ilvl="0">
      <w:start w:val="1"/>
      <w:numFmt w:val="decimal"/>
      <w:lvlText w:val="%1."/>
      <w:lvlJc w:val="left"/>
      <w:pPr>
        <w:tabs>
          <w:tab w:val="num" w:pos="363"/>
        </w:tabs>
        <w:ind w:left="363" w:hanging="363"/>
      </w:pPr>
      <w:rPr>
        <w:rFonts w:ascii="Heebo Light" w:eastAsia="Heebo Light" w:hAnsi="Heebo Light" w:cs="Heebo Light" w:hint="default"/>
        <w:b w:val="0"/>
        <w:i w:val="0"/>
        <w:strike w:val="0"/>
        <w:color w:val="auto"/>
        <w:position w:val="0"/>
        <w:sz w:val="20"/>
        <w:u w:val="none"/>
        <w:shd w:val="clear" w:color="auto" w:fill="auto"/>
      </w:rPr>
    </w:lvl>
  </w:abstractNum>
  <w:abstractNum w:abstractNumId="16" w15:restartNumberingAfterBreak="0">
    <w:nsid w:val="26676724"/>
    <w:multiLevelType w:val="singleLevel"/>
    <w:tmpl w:val="26B67772"/>
    <w:lvl w:ilvl="0">
      <w:start w:val="2"/>
      <w:numFmt w:val="upperLetter"/>
      <w:lvlText w:val="%1."/>
      <w:lvlJc w:val="left"/>
      <w:pPr>
        <w:tabs>
          <w:tab w:val="num" w:pos="363"/>
        </w:tabs>
        <w:ind w:left="363" w:hanging="363"/>
      </w:pPr>
      <w:rPr>
        <w:rFonts w:ascii="Heebo Medium" w:eastAsia="Heebo Medium" w:hAnsi="Heebo Medium" w:cs="Heebo Medium" w:hint="default"/>
        <w:b w:val="0"/>
        <w:i w:val="0"/>
        <w:strike w:val="0"/>
        <w:color w:val="auto"/>
        <w:position w:val="0"/>
        <w:sz w:val="20"/>
        <w:u w:val="none"/>
        <w:shd w:val="clear" w:color="auto" w:fill="auto"/>
      </w:rPr>
    </w:lvl>
  </w:abstractNum>
  <w:abstractNum w:abstractNumId="17" w15:restartNumberingAfterBreak="0">
    <w:nsid w:val="2A426C3D"/>
    <w:multiLevelType w:val="singleLevel"/>
    <w:tmpl w:val="778255B8"/>
    <w:lvl w:ilvl="0">
      <w:start w:val="1"/>
      <w:numFmt w:val="decimal"/>
      <w:lvlText w:val="%1."/>
      <w:lvlJc w:val="left"/>
      <w:pPr>
        <w:tabs>
          <w:tab w:val="num" w:pos="363"/>
        </w:tabs>
        <w:ind w:left="363" w:hanging="363"/>
      </w:pPr>
      <w:rPr>
        <w:rFonts w:ascii="Heebo Light" w:eastAsia="Heebo Light" w:hAnsi="Heebo Light" w:cs="Heebo Light" w:hint="default"/>
        <w:b w:val="0"/>
        <w:i w:val="0"/>
        <w:strike w:val="0"/>
        <w:color w:val="auto"/>
        <w:position w:val="0"/>
        <w:sz w:val="20"/>
        <w:u w:val="none"/>
        <w:shd w:val="clear" w:color="auto" w:fill="auto"/>
      </w:rPr>
    </w:lvl>
  </w:abstractNum>
  <w:abstractNum w:abstractNumId="18" w15:restartNumberingAfterBreak="0">
    <w:nsid w:val="2BC60E17"/>
    <w:multiLevelType w:val="singleLevel"/>
    <w:tmpl w:val="9318A908"/>
    <w:lvl w:ilvl="0">
      <w:start w:val="1"/>
      <w:numFmt w:val="bullet"/>
      <w:lvlText w:val=""/>
      <w:lvlJc w:val="left"/>
      <w:pPr>
        <w:tabs>
          <w:tab w:val="num" w:pos="1071"/>
        </w:tabs>
        <w:ind w:left="1071" w:hanging="363"/>
      </w:pPr>
      <w:rPr>
        <w:rFonts w:ascii="Symbol" w:eastAsia="Symbol" w:hAnsi="Symbol" w:cs="Symbol" w:hint="default"/>
        <w:b w:val="0"/>
        <w:i w:val="0"/>
        <w:strike w:val="0"/>
        <w:color w:val="auto"/>
        <w:position w:val="0"/>
        <w:sz w:val="20"/>
        <w:u w:val="none"/>
        <w:shd w:val="clear" w:color="auto" w:fill="auto"/>
      </w:rPr>
    </w:lvl>
  </w:abstractNum>
  <w:abstractNum w:abstractNumId="19" w15:restartNumberingAfterBreak="0">
    <w:nsid w:val="471B1FD3"/>
    <w:multiLevelType w:val="singleLevel"/>
    <w:tmpl w:val="2C0296CE"/>
    <w:lvl w:ilvl="0">
      <w:start w:val="1"/>
      <w:numFmt w:val="decimal"/>
      <w:lvlText w:val="%1."/>
      <w:lvlJc w:val="left"/>
      <w:pPr>
        <w:tabs>
          <w:tab w:val="num" w:pos="363"/>
        </w:tabs>
        <w:ind w:left="363" w:hanging="363"/>
      </w:pPr>
      <w:rPr>
        <w:rFonts w:ascii="Heebo Light" w:eastAsia="Heebo Light" w:hAnsi="Heebo Light" w:cs="Heebo Light" w:hint="default"/>
        <w:b w:val="0"/>
        <w:i w:val="0"/>
        <w:strike w:val="0"/>
        <w:color w:val="auto"/>
        <w:position w:val="0"/>
        <w:sz w:val="20"/>
        <w:u w:val="none"/>
        <w:shd w:val="clear" w:color="auto" w:fill="auto"/>
      </w:rPr>
    </w:lvl>
  </w:abstractNum>
  <w:abstractNum w:abstractNumId="20" w15:restartNumberingAfterBreak="0">
    <w:nsid w:val="498C5030"/>
    <w:multiLevelType w:val="singleLevel"/>
    <w:tmpl w:val="F7865104"/>
    <w:lvl w:ilvl="0">
      <w:start w:val="1"/>
      <w:numFmt w:val="decimal"/>
      <w:lvlText w:val="%1."/>
      <w:lvlJc w:val="left"/>
      <w:pPr>
        <w:tabs>
          <w:tab w:val="num" w:pos="363"/>
        </w:tabs>
        <w:ind w:left="363" w:hanging="363"/>
      </w:pPr>
      <w:rPr>
        <w:rFonts w:ascii="Heebo Light" w:eastAsia="Heebo Light" w:hAnsi="Heebo Light" w:cs="Heebo Light" w:hint="default"/>
        <w:b w:val="0"/>
        <w:i w:val="0"/>
        <w:strike w:val="0"/>
        <w:color w:val="auto"/>
        <w:position w:val="0"/>
        <w:sz w:val="20"/>
        <w:u w:val="none"/>
        <w:shd w:val="clear" w:color="auto" w:fill="auto"/>
      </w:rPr>
    </w:lvl>
  </w:abstractNum>
  <w:abstractNum w:abstractNumId="21" w15:restartNumberingAfterBreak="0">
    <w:nsid w:val="5DB35E72"/>
    <w:multiLevelType w:val="singleLevel"/>
    <w:tmpl w:val="F376B79C"/>
    <w:lvl w:ilvl="0">
      <w:start w:val="1"/>
      <w:numFmt w:val="upperLetter"/>
      <w:lvlText w:val="%1."/>
      <w:lvlJc w:val="left"/>
      <w:pPr>
        <w:tabs>
          <w:tab w:val="num" w:pos="363"/>
        </w:tabs>
        <w:ind w:left="363" w:hanging="363"/>
      </w:pPr>
      <w:rPr>
        <w:rFonts w:ascii="Heebo Medium" w:eastAsia="Heebo Medium" w:hAnsi="Heebo Medium" w:cs="Heebo Medium" w:hint="default"/>
        <w:b w:val="0"/>
        <w:i w:val="0"/>
        <w:strike w:val="0"/>
        <w:color w:val="auto"/>
        <w:position w:val="0"/>
        <w:sz w:val="20"/>
        <w:u w:val="none"/>
        <w:shd w:val="clear" w:color="auto" w:fill="auto"/>
      </w:rPr>
    </w:lvl>
  </w:abstractNum>
  <w:abstractNum w:abstractNumId="22" w15:restartNumberingAfterBreak="0">
    <w:nsid w:val="633A7E5E"/>
    <w:multiLevelType w:val="singleLevel"/>
    <w:tmpl w:val="6E285632"/>
    <w:lvl w:ilvl="0">
      <w:start w:val="5"/>
      <w:numFmt w:val="upperLetter"/>
      <w:lvlText w:val="%1."/>
      <w:lvlJc w:val="left"/>
      <w:pPr>
        <w:tabs>
          <w:tab w:val="num" w:pos="363"/>
        </w:tabs>
        <w:ind w:left="363" w:hanging="363"/>
      </w:pPr>
      <w:rPr>
        <w:rFonts w:ascii="Heebo Medium" w:eastAsia="Heebo Medium" w:hAnsi="Heebo Medium" w:cs="Heebo Medium" w:hint="default"/>
        <w:b w:val="0"/>
        <w:i w:val="0"/>
        <w:strike w:val="0"/>
        <w:color w:val="auto"/>
        <w:position w:val="0"/>
        <w:sz w:val="20"/>
        <w:u w:val="none"/>
        <w:shd w:val="clear" w:color="auto" w:fill="auto"/>
      </w:rPr>
    </w:lvl>
  </w:abstractNum>
  <w:abstractNum w:abstractNumId="23" w15:restartNumberingAfterBreak="0">
    <w:nsid w:val="684266E5"/>
    <w:multiLevelType w:val="hybridMultilevel"/>
    <w:tmpl w:val="8C062D8C"/>
    <w:lvl w:ilvl="0" w:tplc="CF047394">
      <w:start w:val="1"/>
      <w:numFmt w:val="decimal"/>
      <w:lvlText w:val="%1."/>
      <w:lvlJc w:val="left"/>
      <w:pPr>
        <w:ind w:left="720" w:hanging="360"/>
      </w:pPr>
      <w:rPr>
        <w:strike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6906560B"/>
    <w:multiLevelType w:val="singleLevel"/>
    <w:tmpl w:val="34DEB110"/>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5" w15:restartNumberingAfterBreak="0">
    <w:nsid w:val="6B5D1F67"/>
    <w:multiLevelType w:val="singleLevel"/>
    <w:tmpl w:val="E0A83D96"/>
    <w:lvl w:ilvl="0">
      <w:start w:val="1"/>
      <w:numFmt w:val="decimal"/>
      <w:lvlText w:val="%1."/>
      <w:lvlJc w:val="left"/>
      <w:pPr>
        <w:tabs>
          <w:tab w:val="num" w:pos="363"/>
        </w:tabs>
        <w:ind w:left="363" w:hanging="363"/>
      </w:pPr>
      <w:rPr>
        <w:rFonts w:ascii="Heebo Light" w:eastAsia="Heebo Light" w:hAnsi="Heebo Light" w:cs="Heebo Light" w:hint="default"/>
        <w:b w:val="0"/>
        <w:i w:val="0"/>
        <w:strike w:val="0"/>
        <w:color w:val="auto"/>
        <w:position w:val="0"/>
        <w:sz w:val="20"/>
        <w:u w:val="none"/>
        <w:shd w:val="clear" w:color="auto" w:fill="auto"/>
      </w:rPr>
    </w:lvl>
  </w:abstractNum>
  <w:num w:numId="1">
    <w:abstractNumId w:val="24"/>
  </w:num>
  <w:num w:numId="2">
    <w:abstractNumId w:val="11"/>
  </w:num>
  <w:num w:numId="3">
    <w:abstractNumId w:val="13"/>
  </w:num>
  <w:num w:numId="4">
    <w:abstractNumId w:val="21"/>
  </w:num>
  <w:num w:numId="5">
    <w:abstractNumId w:val="20"/>
  </w:num>
  <w:num w:numId="6">
    <w:abstractNumId w:val="20"/>
    <w:lvlOverride w:ilvl="0">
      <w:lvl w:ilvl="0">
        <w:start w:val="1"/>
        <w:numFmt w:val="decimal"/>
        <w:lvlText w:val="%1."/>
        <w:lvlJc w:val="left"/>
        <w:pPr>
          <w:tabs>
            <w:tab w:val="num" w:pos="363"/>
          </w:tabs>
          <w:ind w:left="363" w:hanging="363"/>
        </w:pPr>
        <w:rPr>
          <w:rFonts w:ascii="Heebo Light" w:eastAsia="Heebo Light" w:hAnsi="Heebo Light" w:cs="Heebo Light" w:hint="default"/>
          <w:b w:val="0"/>
          <w:i w:val="0"/>
          <w:strike w:val="0"/>
          <w:color w:val="000000"/>
          <w:position w:val="0"/>
          <w:sz w:val="20"/>
          <w:u w:val="none"/>
          <w:shd w:val="clear" w:color="auto" w:fill="auto"/>
        </w:rPr>
      </w:lvl>
    </w:lvlOverride>
  </w:num>
  <w:num w:numId="7">
    <w:abstractNumId w:val="18"/>
  </w:num>
  <w:num w:numId="8">
    <w:abstractNumId w:val="16"/>
  </w:num>
  <w:num w:numId="9">
    <w:abstractNumId w:val="25"/>
  </w:num>
  <w:num w:numId="10">
    <w:abstractNumId w:val="12"/>
  </w:num>
  <w:num w:numId="11">
    <w:abstractNumId w:val="19"/>
  </w:num>
  <w:num w:numId="12">
    <w:abstractNumId w:val="10"/>
  </w:num>
  <w:num w:numId="13">
    <w:abstractNumId w:val="17"/>
  </w:num>
  <w:num w:numId="14">
    <w:abstractNumId w:val="22"/>
  </w:num>
  <w:num w:numId="15">
    <w:abstractNumId w:val="15"/>
  </w:num>
  <w:num w:numId="16">
    <w:abstractNumId w:val="15"/>
    <w:lvlOverride w:ilvl="0">
      <w:lvl w:ilvl="0">
        <w:start w:val="1"/>
        <w:numFmt w:val="decimal"/>
        <w:lvlText w:val="%1."/>
        <w:lvlJc w:val="left"/>
        <w:pPr>
          <w:tabs>
            <w:tab w:val="num" w:pos="363"/>
          </w:tabs>
          <w:ind w:left="363" w:hanging="363"/>
        </w:pPr>
        <w:rPr>
          <w:rFonts w:ascii="Heebo Light" w:eastAsia="Heebo Light" w:hAnsi="Heebo Light" w:cs="Heebo Light" w:hint="default"/>
          <w:b w:val="0"/>
          <w:i w:val="0"/>
          <w:strike w:val="0"/>
          <w:color w:val="000000"/>
          <w:position w:val="0"/>
          <w:sz w:val="20"/>
          <w:u w:val="none"/>
          <w:shd w:val="clear" w:color="auto" w:fill="auto"/>
        </w:rPr>
      </w:lvl>
    </w:lvlOverride>
  </w:num>
  <w:num w:numId="17">
    <w:abstractNumId w:val="0"/>
  </w:num>
  <w:num w:numId="18">
    <w:abstractNumId w:val="2"/>
  </w:num>
  <w:num w:numId="19">
    <w:abstractNumId w:val="3"/>
  </w:num>
  <w:num w:numId="20">
    <w:abstractNumId w:val="6"/>
  </w:num>
  <w:num w:numId="21">
    <w:abstractNumId w:val="7"/>
  </w:num>
  <w:num w:numId="22">
    <w:abstractNumId w:val="4"/>
  </w:num>
  <w:num w:numId="23">
    <w:abstractNumId w:val="5"/>
  </w:num>
  <w:num w:numId="24">
    <w:abstractNumId w:val="8"/>
  </w:num>
  <w:num w:numId="25">
    <w:abstractNumId w:val="9"/>
  </w:num>
  <w:num w:numId="26">
    <w:abstractNumId w:val="1"/>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0"/>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36"/>
    <w:rsid w:val="00164362"/>
    <w:rsid w:val="00167249"/>
    <w:rsid w:val="001B3333"/>
    <w:rsid w:val="001E23A2"/>
    <w:rsid w:val="0023619D"/>
    <w:rsid w:val="00245406"/>
    <w:rsid w:val="0025633E"/>
    <w:rsid w:val="00266BFC"/>
    <w:rsid w:val="00277CD2"/>
    <w:rsid w:val="002850E0"/>
    <w:rsid w:val="002B7DC9"/>
    <w:rsid w:val="002F2E14"/>
    <w:rsid w:val="002F5056"/>
    <w:rsid w:val="003018FF"/>
    <w:rsid w:val="00317A19"/>
    <w:rsid w:val="00317AAA"/>
    <w:rsid w:val="00331704"/>
    <w:rsid w:val="0033433B"/>
    <w:rsid w:val="0035387A"/>
    <w:rsid w:val="003F61B0"/>
    <w:rsid w:val="00412B56"/>
    <w:rsid w:val="0042709E"/>
    <w:rsid w:val="00454E02"/>
    <w:rsid w:val="00463FDD"/>
    <w:rsid w:val="0047681C"/>
    <w:rsid w:val="004955F2"/>
    <w:rsid w:val="004A0F25"/>
    <w:rsid w:val="004C41B6"/>
    <w:rsid w:val="004F3227"/>
    <w:rsid w:val="005D3AF0"/>
    <w:rsid w:val="005D6065"/>
    <w:rsid w:val="00605A8E"/>
    <w:rsid w:val="00621DFD"/>
    <w:rsid w:val="006902F0"/>
    <w:rsid w:val="00695B4B"/>
    <w:rsid w:val="006A579E"/>
    <w:rsid w:val="006B58A2"/>
    <w:rsid w:val="006E5F4D"/>
    <w:rsid w:val="007240A7"/>
    <w:rsid w:val="00793789"/>
    <w:rsid w:val="00795EFC"/>
    <w:rsid w:val="007A7734"/>
    <w:rsid w:val="007D4AF0"/>
    <w:rsid w:val="008005E5"/>
    <w:rsid w:val="00852E5D"/>
    <w:rsid w:val="00861A67"/>
    <w:rsid w:val="008829C3"/>
    <w:rsid w:val="008A29E9"/>
    <w:rsid w:val="008C10EF"/>
    <w:rsid w:val="008D2048"/>
    <w:rsid w:val="008E43A8"/>
    <w:rsid w:val="00944676"/>
    <w:rsid w:val="0095037A"/>
    <w:rsid w:val="009522F4"/>
    <w:rsid w:val="00954B3F"/>
    <w:rsid w:val="009B3EAD"/>
    <w:rsid w:val="009C6C19"/>
    <w:rsid w:val="009F3260"/>
    <w:rsid w:val="00A66432"/>
    <w:rsid w:val="00A81004"/>
    <w:rsid w:val="00A8493D"/>
    <w:rsid w:val="00B356D9"/>
    <w:rsid w:val="00B476EB"/>
    <w:rsid w:val="00B673EB"/>
    <w:rsid w:val="00B67FDF"/>
    <w:rsid w:val="00B96426"/>
    <w:rsid w:val="00BA43E4"/>
    <w:rsid w:val="00BE0FC0"/>
    <w:rsid w:val="00BE242B"/>
    <w:rsid w:val="00BE6A3F"/>
    <w:rsid w:val="00C41CA0"/>
    <w:rsid w:val="00C676A2"/>
    <w:rsid w:val="00C70DF5"/>
    <w:rsid w:val="00C845C0"/>
    <w:rsid w:val="00CA0B07"/>
    <w:rsid w:val="00CA3442"/>
    <w:rsid w:val="00CB010A"/>
    <w:rsid w:val="00CC3652"/>
    <w:rsid w:val="00CF0B21"/>
    <w:rsid w:val="00D04188"/>
    <w:rsid w:val="00D10F0D"/>
    <w:rsid w:val="00D26282"/>
    <w:rsid w:val="00D5391A"/>
    <w:rsid w:val="00D66DA5"/>
    <w:rsid w:val="00D76362"/>
    <w:rsid w:val="00D81359"/>
    <w:rsid w:val="00D86581"/>
    <w:rsid w:val="00D907C0"/>
    <w:rsid w:val="00DB3C38"/>
    <w:rsid w:val="00DD1CEB"/>
    <w:rsid w:val="00DF4B33"/>
    <w:rsid w:val="00DF6DBC"/>
    <w:rsid w:val="00E02559"/>
    <w:rsid w:val="00E16645"/>
    <w:rsid w:val="00E370D2"/>
    <w:rsid w:val="00E53B36"/>
    <w:rsid w:val="00E677F1"/>
    <w:rsid w:val="00EB3BA2"/>
    <w:rsid w:val="00EB3C31"/>
    <w:rsid w:val="00EC1361"/>
    <w:rsid w:val="00EF0009"/>
    <w:rsid w:val="00EF1B29"/>
    <w:rsid w:val="00EF7923"/>
    <w:rsid w:val="00F10B4C"/>
    <w:rsid w:val="00F1671A"/>
    <w:rsid w:val="00F2497F"/>
    <w:rsid w:val="00F536EC"/>
    <w:rsid w:val="00FA2D2F"/>
    <w:rsid w:val="00FF54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B353"/>
  <w15:docId w15:val="{4FE641BA-7ED5-4AA5-B9E9-06CC1A9B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Times New Roman" w:cs="Times New Roman"/>
        <w:sz w:val="24"/>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center" w:pos="4537"/>
        <w:tab w:val="right" w:pos="8505"/>
      </w:tabs>
      <w:spacing w:after="0" w:line="240" w:lineRule="auto"/>
      <w:jc w:val="both"/>
    </w:pPr>
    <w:rPr>
      <w:rFonts w:eastAsia="Arial" w:hAnsi="Arial"/>
      <w:sz w:val="22"/>
      <w:szCs w:val="22"/>
      <w:lang w:val="x-none" w:eastAsia="x-none"/>
    </w:rPr>
  </w:style>
  <w:style w:type="paragraph" w:styleId="berschrift1">
    <w:name w:val="heading 1"/>
    <w:basedOn w:val="Standard"/>
    <w:next w:val="Standard"/>
    <w:link w:val="berschrift1Zchn"/>
    <w:qFormat/>
    <w:rsid w:val="006A579E"/>
    <w:pPr>
      <w:keepNext/>
      <w:tabs>
        <w:tab w:val="clear" w:pos="4537"/>
        <w:tab w:val="clear" w:pos="8505"/>
      </w:tabs>
      <w:outlineLvl w:val="0"/>
    </w:pPr>
    <w:rPr>
      <w:rFonts w:eastAsia="Times New Roman" w:cs="Arial"/>
      <w:b/>
      <w:bCs/>
      <w:sz w:val="20"/>
      <w:szCs w:val="20"/>
      <w:u w:val="single"/>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qFormat/>
    <w:pPr>
      <w:tabs>
        <w:tab w:val="clear" w:pos="4537"/>
        <w:tab w:val="clear" w:pos="8505"/>
        <w:tab w:val="center" w:pos="4536"/>
        <w:tab w:val="right" w:pos="9072"/>
      </w:tabs>
    </w:pPr>
    <w:rPr>
      <w:sz w:val="20"/>
      <w:szCs w:val="20"/>
    </w:rPr>
  </w:style>
  <w:style w:type="paragraph" w:styleId="Titel">
    <w:name w:val="Title"/>
    <w:basedOn w:val="Standard"/>
    <w:uiPriority w:val="10"/>
    <w:qFormat/>
    <w:pPr>
      <w:tabs>
        <w:tab w:val="clear" w:pos="4537"/>
        <w:tab w:val="clear" w:pos="8505"/>
      </w:tabs>
      <w:jc w:val="center"/>
    </w:pPr>
    <w:rPr>
      <w:rFonts w:ascii="TriplexLightLining" w:eastAsia="TriplexLightLining" w:hAnsi="TriplexLightLining" w:cs="TriplexLightLining"/>
      <w:b/>
      <w:bCs/>
    </w:rPr>
  </w:style>
  <w:style w:type="paragraph" w:customStyle="1" w:styleId="heading11">
    <w:name w:val="heading 11"/>
    <w:basedOn w:val="Standard"/>
    <w:next w:val="Standard"/>
    <w:qFormat/>
    <w:pPr>
      <w:keepNext/>
      <w:tabs>
        <w:tab w:val="clear" w:pos="4537"/>
        <w:tab w:val="clear" w:pos="8505"/>
      </w:tabs>
      <w:jc w:val="center"/>
    </w:pPr>
    <w:rPr>
      <w:rFonts w:ascii="TriplexLightLining" w:eastAsia="TriplexLightLining" w:hAnsi="TriplexLightLining" w:cs="TriplexLightLining"/>
      <w:b/>
      <w:bCs/>
    </w:rPr>
  </w:style>
  <w:style w:type="paragraph" w:customStyle="1" w:styleId="Blocksatz">
    <w:name w:val="Blocksatz"/>
    <w:basedOn w:val="Standard"/>
    <w:qFormat/>
    <w:pPr>
      <w:tabs>
        <w:tab w:val="clear" w:pos="4537"/>
        <w:tab w:val="clear" w:pos="8505"/>
        <w:tab w:val="left" w:pos="567"/>
        <w:tab w:val="left" w:pos="1134"/>
      </w:tabs>
      <w:spacing w:after="120"/>
    </w:pPr>
    <w:rPr>
      <w:rFonts w:ascii="Times New Roman" w:eastAsia="Times New Roman" w:hAnsi="Times New Roman"/>
      <w:sz w:val="24"/>
      <w:szCs w:val="24"/>
    </w:rPr>
  </w:style>
  <w:style w:type="paragraph" w:customStyle="1" w:styleId="Standard12">
    <w:name w:val="Standard_12"/>
    <w:basedOn w:val="Standard"/>
    <w:qFormat/>
    <w:pPr>
      <w:tabs>
        <w:tab w:val="clear" w:pos="4537"/>
        <w:tab w:val="clear" w:pos="8505"/>
      </w:tabs>
      <w:jc w:val="left"/>
    </w:pPr>
    <w:rPr>
      <w:rFonts w:ascii="Times New Roman" w:eastAsia="Times New Roman" w:hAnsi="Times New Roman"/>
      <w:sz w:val="24"/>
      <w:szCs w:val="24"/>
    </w:rPr>
  </w:style>
  <w:style w:type="paragraph" w:styleId="Kopfzeile">
    <w:name w:val="header"/>
    <w:basedOn w:val="Standard"/>
    <w:link w:val="KopfzeileZchn"/>
    <w:uiPriority w:val="99"/>
    <w:qFormat/>
    <w:pPr>
      <w:tabs>
        <w:tab w:val="clear" w:pos="4537"/>
        <w:tab w:val="clear" w:pos="8505"/>
        <w:tab w:val="center" w:pos="4536"/>
        <w:tab w:val="right" w:pos="9072"/>
      </w:tabs>
    </w:pPr>
    <w:rPr>
      <w:sz w:val="20"/>
      <w:szCs w:val="20"/>
    </w:rPr>
  </w:style>
  <w:style w:type="character" w:styleId="Hyperlink">
    <w:name w:val="Hyperlink"/>
    <w:qFormat/>
    <w:rPr>
      <w:color w:val="0000FF"/>
      <w:u w:val="single"/>
      <w:rtl w:val="0"/>
      <w:lang w:val="x-none" w:eastAsia="x-none" w:bidi="x-none"/>
    </w:rPr>
  </w:style>
  <w:style w:type="paragraph" w:customStyle="1" w:styleId="StandardNormal">
    <w:name w:val="StandardNormal"/>
    <w:basedOn w:val="Standard"/>
    <w:qFormat/>
    <w:pPr>
      <w:widowControl w:val="0"/>
      <w:tabs>
        <w:tab w:val="clear" w:pos="4537"/>
        <w:tab w:val="clear" w:pos="850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pPr>
    <w:rPr>
      <w:rFonts w:ascii="Heebo Light" w:eastAsia="Heebo Light" w:hAnsi="Heebo Light" w:cs="Heebo Light"/>
      <w:sz w:val="20"/>
      <w:szCs w:val="20"/>
    </w:rPr>
  </w:style>
  <w:style w:type="paragraph" w:customStyle="1" w:styleId="StandardGross">
    <w:name w:val="StandardGross"/>
    <w:basedOn w:val="Standard"/>
    <w:qFormat/>
    <w:pPr>
      <w:widowControl w:val="0"/>
      <w:tabs>
        <w:tab w:val="clear" w:pos="4537"/>
        <w:tab w:val="clear" w:pos="850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pPr>
    <w:rPr>
      <w:rFonts w:ascii="Heebo Light" w:eastAsia="Heebo Light" w:hAnsi="Heebo Light" w:cs="Heebo Light"/>
      <w:sz w:val="32"/>
      <w:szCs w:val="32"/>
    </w:rPr>
  </w:style>
  <w:style w:type="paragraph" w:customStyle="1" w:styleId="StandardMittel">
    <w:name w:val="StandardMittel"/>
    <w:basedOn w:val="Standard"/>
    <w:qFormat/>
    <w:pPr>
      <w:widowControl w:val="0"/>
      <w:tabs>
        <w:tab w:val="clear" w:pos="4537"/>
        <w:tab w:val="clear" w:pos="850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pPr>
    <w:rPr>
      <w:rFonts w:ascii="Heebo Light" w:eastAsia="Heebo Light" w:hAnsi="Heebo Light" w:cs="Heebo Light"/>
      <w:sz w:val="28"/>
      <w:szCs w:val="28"/>
    </w:rPr>
  </w:style>
  <w:style w:type="paragraph" w:customStyle="1" w:styleId="StandardKlein">
    <w:name w:val="StandardKlein"/>
    <w:basedOn w:val="Standard"/>
    <w:qFormat/>
    <w:pPr>
      <w:widowControl w:val="0"/>
      <w:tabs>
        <w:tab w:val="clear" w:pos="4537"/>
        <w:tab w:val="clear" w:pos="850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pPr>
    <w:rPr>
      <w:rFonts w:ascii="Heebo Light" w:eastAsia="Heebo Light" w:hAnsi="Heebo Light" w:cs="Heebo Light"/>
      <w:sz w:val="20"/>
      <w:szCs w:val="20"/>
    </w:rPr>
  </w:style>
  <w:style w:type="paragraph" w:customStyle="1" w:styleId="AbsatzKlein">
    <w:name w:val="AbsatzKlein"/>
    <w:basedOn w:val="Standard"/>
    <w:qFormat/>
    <w:pPr>
      <w:widowControl w:val="0"/>
      <w:tabs>
        <w:tab w:val="clear" w:pos="4537"/>
        <w:tab w:val="clear" w:pos="850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pPr>
    <w:rPr>
      <w:rFonts w:ascii="Heebo Light" w:eastAsia="Heebo Light" w:hAnsi="Heebo Light" w:cs="Heebo Light"/>
      <w:sz w:val="20"/>
      <w:szCs w:val="20"/>
    </w:rPr>
  </w:style>
  <w:style w:type="paragraph" w:customStyle="1" w:styleId="AbsatzNormal">
    <w:name w:val="AbsatzNormal"/>
    <w:basedOn w:val="Standard"/>
    <w:qFormat/>
    <w:pPr>
      <w:widowControl w:val="0"/>
      <w:tabs>
        <w:tab w:val="clear" w:pos="4537"/>
        <w:tab w:val="clear" w:pos="8505"/>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left"/>
    </w:pPr>
    <w:rPr>
      <w:rFonts w:ascii="Heebo Light" w:eastAsia="Heebo Light" w:hAnsi="Heebo Light" w:cs="Heebo Light"/>
    </w:rPr>
  </w:style>
  <w:style w:type="paragraph" w:styleId="Listenabsatz">
    <w:name w:val="List Paragraph"/>
    <w:basedOn w:val="Standard"/>
    <w:uiPriority w:val="34"/>
    <w:qFormat/>
    <w:rsid w:val="0047681C"/>
    <w:pPr>
      <w:tabs>
        <w:tab w:val="clear" w:pos="4537"/>
        <w:tab w:val="clear" w:pos="8505"/>
      </w:tabs>
      <w:spacing w:after="160" w:line="259" w:lineRule="auto"/>
      <w:ind w:left="720"/>
      <w:contextualSpacing/>
      <w:jc w:val="left"/>
    </w:pPr>
    <w:rPr>
      <w:rFonts w:asciiTheme="minorHAnsi" w:eastAsiaTheme="minorHAnsi" w:hAnsiTheme="minorHAnsi" w:cstheme="minorBidi"/>
      <w:lang w:val="de-AT" w:eastAsia="en-US"/>
    </w:rPr>
  </w:style>
  <w:style w:type="paragraph" w:styleId="Sprechblasentext">
    <w:name w:val="Balloon Text"/>
    <w:basedOn w:val="Standard"/>
    <w:link w:val="SprechblasentextZchn"/>
    <w:uiPriority w:val="99"/>
    <w:semiHidden/>
    <w:unhideWhenUsed/>
    <w:rsid w:val="0042709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709E"/>
    <w:rPr>
      <w:rFonts w:ascii="Segoe UI" w:eastAsia="Arial" w:hAnsi="Segoe UI" w:cs="Segoe UI"/>
      <w:sz w:val="18"/>
      <w:szCs w:val="18"/>
      <w:lang w:val="x-none" w:eastAsia="x-none"/>
    </w:rPr>
  </w:style>
  <w:style w:type="character" w:customStyle="1" w:styleId="berschrift1Zchn">
    <w:name w:val="Überschrift 1 Zchn"/>
    <w:basedOn w:val="Absatz-Standardschriftart"/>
    <w:link w:val="berschrift1"/>
    <w:rsid w:val="006A579E"/>
    <w:rPr>
      <w:rFonts w:hAnsi="Arial" w:cs="Arial"/>
      <w:b/>
      <w:bCs/>
      <w:sz w:val="20"/>
      <w:u w:val="single"/>
      <w:lang w:eastAsia="de-DE"/>
    </w:rPr>
  </w:style>
  <w:style w:type="character" w:customStyle="1" w:styleId="KopfzeileZchn">
    <w:name w:val="Kopfzeile Zchn"/>
    <w:link w:val="Kopfzeile"/>
    <w:uiPriority w:val="99"/>
    <w:rsid w:val="006A579E"/>
    <w:rPr>
      <w:rFonts w:eastAsia="Arial" w:hAnsi="Arial"/>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75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5406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Sekretärin</dc:creator>
  <cp:lastModifiedBy>Sekretärin</cp:lastModifiedBy>
  <cp:revision>2</cp:revision>
  <cp:lastPrinted>2024-09-11T08:11:00Z</cp:lastPrinted>
  <dcterms:created xsi:type="dcterms:W3CDTF">2024-09-12T17:30:00Z</dcterms:created>
  <dcterms:modified xsi:type="dcterms:W3CDTF">2024-09-12T17:30:00Z</dcterms:modified>
</cp:coreProperties>
</file>